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2F" w:rsidRPr="0074574A" w:rsidRDefault="009B662F" w:rsidP="0074574A">
      <w:pPr>
        <w:widowControl w:val="0"/>
        <w:suppressAutoHyphens/>
        <w:autoSpaceDE w:val="0"/>
        <w:spacing w:after="0" w:line="240" w:lineRule="auto"/>
        <w:rPr>
          <w:rFonts w:ascii="Times New Roman" w:eastAsia="Times New Roman" w:hAnsi="Times New Roman" w:cs="Times New Roman"/>
          <w:kern w:val="1"/>
          <w:sz w:val="28"/>
          <w:szCs w:val="28"/>
          <w:lang w:eastAsia="ar-SA"/>
        </w:rPr>
      </w:pPr>
    </w:p>
    <w:p w:rsidR="0009658A" w:rsidRPr="00CA1325" w:rsidRDefault="00E632CE" w:rsidP="009B662F">
      <w:pPr>
        <w:tabs>
          <w:tab w:val="left" w:pos="720"/>
        </w:tabs>
        <w:spacing w:after="0" w:line="240" w:lineRule="auto"/>
        <w:rPr>
          <w:rFonts w:ascii="Times New Roman" w:eastAsia="Times New Roman" w:hAnsi="Times New Roman" w:cs="Times New Roman"/>
          <w:kern w:val="1"/>
          <w:sz w:val="40"/>
          <w:szCs w:val="40"/>
          <w:lang w:eastAsia="ar-SA"/>
        </w:rPr>
      </w:pPr>
      <w:r w:rsidRPr="00E632CE">
        <w:rPr>
          <w:rFonts w:ascii="Times New Roman" w:eastAsia="Times New Roman" w:hAnsi="Times New Roman" w:cs="Times New Roman"/>
          <w:kern w:val="1"/>
          <w:sz w:val="40"/>
          <w:szCs w:val="40"/>
          <w:lang w:eastAsia="ar-S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693.75pt" o:ole="">
            <v:imagedata r:id="rId8" o:title=""/>
          </v:shape>
          <o:OLEObject Type="Embed" ProgID="FoxitReader.Document" ShapeID="_x0000_i1025" DrawAspect="Content" ObjectID="_1680001783" r:id="rId9"/>
        </w:object>
      </w:r>
    </w:p>
    <w:p w:rsidR="009B662F" w:rsidRPr="001C1ED2" w:rsidRDefault="001C1ED2" w:rsidP="001C1ED2">
      <w:pPr>
        <w:pStyle w:val="af4"/>
        <w:numPr>
          <w:ilvl w:val="0"/>
          <w:numId w:val="18"/>
        </w:numPr>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Общие  положения</w:t>
      </w:r>
    </w:p>
    <w:p w:rsidR="009B662F" w:rsidRPr="001C1ED2" w:rsidRDefault="009B662F" w:rsidP="001C1ED2">
      <w:pPr>
        <w:tabs>
          <w:tab w:val="left" w:pos="900"/>
        </w:tabs>
        <w:spacing w:after="0" w:line="240" w:lineRule="auto"/>
        <w:ind w:left="360"/>
        <w:jc w:val="both"/>
        <w:rPr>
          <w:rFonts w:ascii="Times New Roman" w:eastAsia="Times New Roman" w:hAnsi="Times New Roman" w:cs="Times New Roman"/>
          <w:b/>
          <w:kern w:val="1"/>
          <w:sz w:val="24"/>
          <w:szCs w:val="24"/>
          <w:lang w:eastAsia="ar-SA"/>
        </w:rPr>
      </w:pPr>
    </w:p>
    <w:p w:rsidR="009B662F" w:rsidRPr="001C1ED2" w:rsidRDefault="009B662F" w:rsidP="001C1ED2">
      <w:pPr>
        <w:widowControl w:val="0"/>
        <w:tabs>
          <w:tab w:val="left" w:pos="0"/>
        </w:tabs>
        <w:suppressAutoHyphens/>
        <w:autoSpaceDE w:val="0"/>
        <w:spacing w:after="0" w:line="240" w:lineRule="auto"/>
        <w:ind w:firstLine="709"/>
        <w:jc w:val="both"/>
        <w:rPr>
          <w:rFonts w:ascii="Times New Roman" w:eastAsia="Times New Roman" w:hAnsi="Times New Roman" w:cs="Times New Roman"/>
          <w:b/>
          <w:kern w:val="1"/>
          <w:sz w:val="24"/>
          <w:szCs w:val="24"/>
          <w:lang w:eastAsia="ar-SA"/>
        </w:rPr>
      </w:pPr>
    </w:p>
    <w:p w:rsidR="00006F64" w:rsidRDefault="009B662F" w:rsidP="00006F64">
      <w:pPr>
        <w:widowControl w:val="0"/>
        <w:tabs>
          <w:tab w:val="left" w:pos="0"/>
        </w:tabs>
        <w:suppressAutoHyphens/>
        <w:autoSpaceDE w:val="0"/>
        <w:spacing w:after="120" w:line="240" w:lineRule="auto"/>
        <w:ind w:right="-2" w:firstLine="709"/>
        <w:jc w:val="both"/>
        <w:rPr>
          <w:rFonts w:ascii="Times New Roman" w:eastAsia="Times New Roman" w:hAnsi="Times New Roman" w:cs="Times New Roman"/>
          <w:kern w:val="24"/>
          <w:sz w:val="24"/>
          <w:szCs w:val="24"/>
          <w:lang w:eastAsia="ar-SA"/>
        </w:rPr>
      </w:pPr>
      <w:r w:rsidRPr="001C1ED2">
        <w:rPr>
          <w:rFonts w:ascii="Times New Roman" w:eastAsia="Times New Roman" w:hAnsi="Times New Roman" w:cs="Times New Roman"/>
          <w:kern w:val="24"/>
          <w:sz w:val="24"/>
          <w:szCs w:val="24"/>
          <w:lang w:eastAsia="ar-SA"/>
        </w:rPr>
        <w:t xml:space="preserve">1.1. </w:t>
      </w:r>
      <w:r w:rsidRPr="001C1ED2">
        <w:rPr>
          <w:rFonts w:ascii="Times New Roman" w:eastAsia="Times New Roman" w:hAnsi="Times New Roman" w:cs="Times New Roman"/>
          <w:kern w:val="1"/>
          <w:sz w:val="24"/>
          <w:szCs w:val="24"/>
          <w:lang w:eastAsia="ar-SA"/>
        </w:rPr>
        <w:t>Муниципальное казенное общеобразовательное учреждение  Гарская  основная  общеобразовательная  школа создано путем изменения типа существующего Муниципального общеобразовательного учреждения   Гарской основной  общеобразовательной школы (далее Учреждение) на основании распоряжения администрации Ильинского муниципального района Ивановской области № 539-р от 25 октября 2011 года «О создании муниципальных казенных образовательных учреждений путем изменения типа существующих муниципальных образовательных учреждений Ильинского муниципального района»</w:t>
      </w:r>
      <w:r w:rsidR="00006F64">
        <w:rPr>
          <w:rFonts w:ascii="Times New Roman" w:eastAsia="Times New Roman" w:hAnsi="Times New Roman" w:cs="Times New Roman"/>
          <w:kern w:val="24"/>
          <w:sz w:val="24"/>
          <w:szCs w:val="24"/>
          <w:lang w:eastAsia="ar-SA"/>
        </w:rPr>
        <w:t>.</w:t>
      </w:r>
      <w:r w:rsidR="00006F64">
        <w:rPr>
          <w:rFonts w:ascii="Times New Roman" w:eastAsia="Times New Roman" w:hAnsi="Times New Roman" w:cs="Times New Roman"/>
          <w:kern w:val="24"/>
          <w:sz w:val="24"/>
          <w:szCs w:val="24"/>
          <w:lang w:eastAsia="ar-SA"/>
        </w:rPr>
        <w:tab/>
      </w:r>
    </w:p>
    <w:p w:rsidR="009B662F" w:rsidRPr="001C1ED2" w:rsidRDefault="009B662F" w:rsidP="00006F64">
      <w:pPr>
        <w:widowControl w:val="0"/>
        <w:tabs>
          <w:tab w:val="left" w:pos="0"/>
        </w:tabs>
        <w:suppressAutoHyphens/>
        <w:autoSpaceDE w:val="0"/>
        <w:spacing w:after="120" w:line="240" w:lineRule="auto"/>
        <w:ind w:right="-2" w:firstLine="709"/>
        <w:jc w:val="both"/>
        <w:rPr>
          <w:rFonts w:ascii="Times New Roman" w:eastAsia="Times New Roman" w:hAnsi="Times New Roman" w:cs="Times New Roman"/>
          <w:kern w:val="24"/>
          <w:sz w:val="24"/>
          <w:szCs w:val="24"/>
          <w:lang w:eastAsia="ar-SA"/>
        </w:rPr>
      </w:pPr>
      <w:r w:rsidRPr="001C1ED2">
        <w:rPr>
          <w:rFonts w:ascii="Times New Roman" w:eastAsia="Times New Roman" w:hAnsi="Times New Roman" w:cs="Times New Roman"/>
          <w:kern w:val="24"/>
          <w:sz w:val="24"/>
          <w:szCs w:val="24"/>
          <w:lang w:eastAsia="ar-SA"/>
        </w:rPr>
        <w:t xml:space="preserve">1.2. </w:t>
      </w:r>
      <w:r w:rsidRPr="001C1ED2">
        <w:rPr>
          <w:rFonts w:ascii="Times New Roman" w:eastAsia="Times New Roman" w:hAnsi="Times New Roman" w:cs="Times New Roman"/>
          <w:bCs/>
          <w:kern w:val="24"/>
          <w:sz w:val="24"/>
          <w:szCs w:val="24"/>
          <w:lang w:eastAsia="ar-SA"/>
        </w:rPr>
        <w:t>Настоящая редакция Устава</w:t>
      </w:r>
      <w:r w:rsidRPr="001C1ED2">
        <w:rPr>
          <w:rFonts w:ascii="Times New Roman" w:eastAsia="Times New Roman" w:hAnsi="Times New Roman" w:cs="Times New Roman"/>
          <w:kern w:val="24"/>
          <w:sz w:val="24"/>
          <w:szCs w:val="24"/>
          <w:lang w:eastAsia="ar-SA"/>
        </w:rPr>
        <w:t xml:space="preserve"> разработана в целях приведения Устава в соответствие с </w:t>
      </w:r>
      <w:r w:rsidR="00546D06">
        <w:rPr>
          <w:rFonts w:ascii="Times New Roman" w:eastAsia="Times New Roman" w:hAnsi="Times New Roman" w:cs="Times New Roman"/>
          <w:kern w:val="24"/>
          <w:sz w:val="24"/>
          <w:szCs w:val="24"/>
          <w:lang w:eastAsia="ar-SA"/>
        </w:rPr>
        <w:t>нормами  действующего  законодательства</w:t>
      </w:r>
      <w:r w:rsidRPr="001C1ED2">
        <w:rPr>
          <w:rFonts w:ascii="Times New Roman" w:eastAsia="Times New Roman" w:hAnsi="Times New Roman" w:cs="Times New Roman"/>
          <w:kern w:val="24"/>
          <w:sz w:val="24"/>
          <w:szCs w:val="24"/>
          <w:lang w:eastAsia="ar-SA"/>
        </w:rPr>
        <w:t xml:space="preserve">  Российской Федерации, </w:t>
      </w:r>
      <w:r w:rsidRPr="001C1ED2">
        <w:rPr>
          <w:rFonts w:ascii="Times New Roman" w:eastAsia="Times New Roman" w:hAnsi="Times New Roman" w:cs="Times New Roman"/>
          <w:bCs/>
          <w:kern w:val="1"/>
          <w:sz w:val="24"/>
          <w:szCs w:val="24"/>
          <w:lang w:eastAsia="ar-SA"/>
        </w:rPr>
        <w:t>Федеральным законом Российской Федерации от 29.12.2012 г. № 273-ФЗ «Об образовании в Российской Федерации», Федеральным законом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1C1ED2">
        <w:rPr>
          <w:rFonts w:ascii="Times New Roman" w:eastAsia="Times New Roman" w:hAnsi="Times New Roman" w:cs="Times New Roman"/>
          <w:kern w:val="24"/>
          <w:sz w:val="24"/>
          <w:szCs w:val="24"/>
          <w:lang w:eastAsia="ar-SA"/>
        </w:rPr>
        <w:t xml:space="preserve">. </w:t>
      </w:r>
    </w:p>
    <w:p w:rsidR="009B662F" w:rsidRPr="001C1ED2" w:rsidRDefault="009B662F" w:rsidP="001C1ED2">
      <w:pPr>
        <w:widowControl w:val="0"/>
        <w:tabs>
          <w:tab w:val="left" w:pos="0"/>
        </w:tabs>
        <w:suppressAutoHyphens/>
        <w:autoSpaceDE w:val="0"/>
        <w:spacing w:after="0" w:line="240" w:lineRule="auto"/>
        <w:ind w:firstLine="709"/>
        <w:jc w:val="both"/>
        <w:rPr>
          <w:rFonts w:ascii="Times New Roman" w:eastAsia="Times New Roman" w:hAnsi="Times New Roman" w:cs="Times New Roman"/>
          <w:kern w:val="24"/>
          <w:sz w:val="24"/>
          <w:szCs w:val="24"/>
          <w:lang w:eastAsia="ar-SA"/>
        </w:rPr>
      </w:pPr>
      <w:r w:rsidRPr="001C1ED2">
        <w:rPr>
          <w:rFonts w:ascii="Times New Roman" w:eastAsia="Times New Roman" w:hAnsi="Times New Roman" w:cs="Times New Roman"/>
          <w:kern w:val="24"/>
          <w:sz w:val="24"/>
          <w:szCs w:val="24"/>
          <w:lang w:eastAsia="ar-SA"/>
        </w:rPr>
        <w:t xml:space="preserve">1.3. </w:t>
      </w:r>
      <w:r w:rsidRPr="001C1ED2">
        <w:rPr>
          <w:rFonts w:ascii="Times New Roman" w:eastAsia="Times New Roman" w:hAnsi="Times New Roman" w:cs="Times New Roman"/>
          <w:kern w:val="1"/>
          <w:sz w:val="24"/>
          <w:szCs w:val="24"/>
          <w:lang w:eastAsia="ar-SA"/>
        </w:rPr>
        <w:t>Муниципальное   казенное общеобразовательное учреждение  Гарская основная  общеобразовательная школа (в дальнейшем именуемое – Учреждение) является некоммерческой образовательной организацией, осуществляющей образовательную деятельность, созданной учредителем для оказания услуг, выполнения работ в целях обеспечения реализации предусмотренных законодательством Российской Федерации прав граждан на образование.</w:t>
      </w:r>
      <w:r w:rsidRPr="001C1ED2">
        <w:rPr>
          <w:rFonts w:ascii="Times New Roman" w:eastAsia="Times New Roman" w:hAnsi="Times New Roman" w:cs="Times New Roman"/>
          <w:kern w:val="24"/>
          <w:sz w:val="24"/>
          <w:szCs w:val="24"/>
          <w:lang w:eastAsia="ar-SA"/>
        </w:rPr>
        <w:t xml:space="preserve"> </w:t>
      </w:r>
    </w:p>
    <w:p w:rsidR="009B662F" w:rsidRPr="001C1ED2" w:rsidRDefault="009B662F" w:rsidP="001C1ED2">
      <w:pPr>
        <w:widowControl w:val="0"/>
        <w:tabs>
          <w:tab w:val="left" w:pos="0"/>
        </w:tabs>
        <w:suppressAutoHyphens/>
        <w:autoSpaceDE w:val="0"/>
        <w:spacing w:after="0" w:line="240" w:lineRule="auto"/>
        <w:ind w:firstLine="709"/>
        <w:jc w:val="both"/>
        <w:rPr>
          <w:rFonts w:ascii="Times New Roman" w:eastAsia="Times New Roman" w:hAnsi="Times New Roman" w:cs="Times New Roman"/>
          <w:kern w:val="24"/>
          <w:sz w:val="24"/>
          <w:szCs w:val="24"/>
          <w:lang w:eastAsia="ar-SA"/>
        </w:rPr>
      </w:pPr>
      <w:r w:rsidRPr="001C1ED2">
        <w:rPr>
          <w:rFonts w:ascii="Times New Roman" w:eastAsia="Times New Roman" w:hAnsi="Times New Roman" w:cs="Times New Roman"/>
          <w:kern w:val="24"/>
          <w:sz w:val="24"/>
          <w:szCs w:val="24"/>
          <w:lang w:eastAsia="ar-SA"/>
        </w:rPr>
        <w:t xml:space="preserve">1.4. Полное наименование Учреждения </w:t>
      </w:r>
      <w:r w:rsidRPr="001C1ED2">
        <w:rPr>
          <w:rFonts w:ascii="Times New Roman" w:eastAsia="Times New Roman" w:hAnsi="Times New Roman" w:cs="Times New Roman"/>
          <w:kern w:val="1"/>
          <w:sz w:val="24"/>
          <w:szCs w:val="24"/>
          <w:lang w:eastAsia="ar-SA"/>
        </w:rPr>
        <w:t>– Муниципальное  казенное  общеобразовательное учреждение  Гарская  основная  общеобразовательная школа.</w:t>
      </w:r>
    </w:p>
    <w:p w:rsidR="009B662F" w:rsidRPr="001C1ED2" w:rsidRDefault="009B662F" w:rsidP="001C1ED2">
      <w:pPr>
        <w:widowControl w:val="0"/>
        <w:tabs>
          <w:tab w:val="left" w:pos="0"/>
        </w:tabs>
        <w:suppressAutoHyphens/>
        <w:autoSpaceDE w:val="0"/>
        <w:spacing w:after="0" w:line="240" w:lineRule="auto"/>
        <w:ind w:firstLine="709"/>
        <w:jc w:val="both"/>
        <w:rPr>
          <w:rFonts w:ascii="Times New Roman" w:eastAsia="Times New Roman" w:hAnsi="Times New Roman" w:cs="Times New Roman"/>
          <w:kern w:val="24"/>
          <w:sz w:val="24"/>
          <w:szCs w:val="24"/>
          <w:lang w:eastAsia="ar-SA"/>
        </w:rPr>
      </w:pPr>
      <w:r w:rsidRPr="001C1ED2">
        <w:rPr>
          <w:rFonts w:ascii="Times New Roman" w:eastAsia="Times New Roman" w:hAnsi="Times New Roman" w:cs="Times New Roman"/>
          <w:kern w:val="24"/>
          <w:sz w:val="24"/>
          <w:szCs w:val="24"/>
          <w:lang w:eastAsia="ar-SA"/>
        </w:rPr>
        <w:t xml:space="preserve">1.5. Сокращенное наименование </w:t>
      </w:r>
      <w:r w:rsidRPr="001C1ED2">
        <w:rPr>
          <w:rFonts w:ascii="Times New Roman" w:eastAsia="Times New Roman" w:hAnsi="Times New Roman" w:cs="Times New Roman"/>
          <w:kern w:val="1"/>
          <w:sz w:val="24"/>
          <w:szCs w:val="24"/>
          <w:lang w:eastAsia="ar-SA"/>
        </w:rPr>
        <w:t>–</w:t>
      </w:r>
      <w:r w:rsidRPr="001C1ED2">
        <w:rPr>
          <w:rFonts w:ascii="Times New Roman" w:eastAsia="Times New Roman" w:hAnsi="Times New Roman" w:cs="Times New Roman"/>
          <w:kern w:val="24"/>
          <w:sz w:val="24"/>
          <w:szCs w:val="24"/>
          <w:lang w:eastAsia="ar-SA"/>
        </w:rPr>
        <w:t xml:space="preserve"> МКОУ  Гарская  ООШ.</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spacing w:val="-2"/>
          <w:kern w:val="1"/>
          <w:sz w:val="24"/>
          <w:szCs w:val="24"/>
          <w:lang w:eastAsia="ar-SA"/>
        </w:rPr>
      </w:pPr>
      <w:r w:rsidRPr="001C1ED2">
        <w:rPr>
          <w:rFonts w:ascii="Times New Roman" w:eastAsia="Times New Roman" w:hAnsi="Times New Roman" w:cs="Times New Roman"/>
          <w:kern w:val="24"/>
          <w:sz w:val="24"/>
          <w:szCs w:val="24"/>
          <w:lang w:eastAsia="ar-SA"/>
        </w:rPr>
        <w:t xml:space="preserve">            </w:t>
      </w:r>
      <w:r w:rsidRPr="001C1ED2">
        <w:rPr>
          <w:rFonts w:ascii="Times New Roman" w:eastAsia="Times New Roman" w:hAnsi="Times New Roman" w:cs="Times New Roman"/>
          <w:spacing w:val="-2"/>
          <w:kern w:val="1"/>
          <w:sz w:val="24"/>
          <w:szCs w:val="24"/>
          <w:lang w:eastAsia="ar-SA"/>
        </w:rPr>
        <w:t>1.6. Учрежд</w:t>
      </w:r>
      <w:r w:rsidR="00B53F21" w:rsidRPr="001C1ED2">
        <w:rPr>
          <w:rFonts w:ascii="Times New Roman" w:eastAsia="Times New Roman" w:hAnsi="Times New Roman" w:cs="Times New Roman"/>
          <w:spacing w:val="-2"/>
          <w:kern w:val="1"/>
          <w:sz w:val="24"/>
          <w:szCs w:val="24"/>
          <w:lang w:eastAsia="ar-SA"/>
        </w:rPr>
        <w:t xml:space="preserve">ение </w:t>
      </w:r>
      <w:r w:rsidRPr="001C1ED2">
        <w:rPr>
          <w:rFonts w:ascii="Times New Roman" w:eastAsia="Times New Roman" w:hAnsi="Times New Roman" w:cs="Times New Roman"/>
          <w:spacing w:val="-2"/>
          <w:kern w:val="1"/>
          <w:sz w:val="24"/>
          <w:szCs w:val="24"/>
          <w:lang w:eastAsia="ar-SA"/>
        </w:rPr>
        <w:t xml:space="preserve"> имеет </w:t>
      </w:r>
      <w:r w:rsidRPr="001C1ED2">
        <w:rPr>
          <w:rFonts w:ascii="Times New Roman" w:eastAsia="Times New Roman" w:hAnsi="Times New Roman" w:cs="Times New Roman"/>
          <w:spacing w:val="-1"/>
          <w:kern w:val="1"/>
          <w:sz w:val="24"/>
          <w:szCs w:val="24"/>
          <w:lang w:eastAsia="ar-SA"/>
        </w:rPr>
        <w:t>самос</w:t>
      </w:r>
      <w:r w:rsidR="00B53F21" w:rsidRPr="001C1ED2">
        <w:rPr>
          <w:rFonts w:ascii="Times New Roman" w:eastAsia="Times New Roman" w:hAnsi="Times New Roman" w:cs="Times New Roman"/>
          <w:spacing w:val="-1"/>
          <w:kern w:val="1"/>
          <w:sz w:val="24"/>
          <w:szCs w:val="24"/>
          <w:lang w:eastAsia="ar-SA"/>
        </w:rPr>
        <w:t xml:space="preserve">тоятельный баланс </w:t>
      </w:r>
      <w:r w:rsidRPr="001C1ED2">
        <w:rPr>
          <w:rFonts w:ascii="Times New Roman" w:eastAsia="Times New Roman" w:hAnsi="Times New Roman" w:cs="Times New Roman"/>
          <w:spacing w:val="-1"/>
          <w:kern w:val="1"/>
          <w:sz w:val="24"/>
          <w:szCs w:val="24"/>
          <w:lang w:eastAsia="ar-SA"/>
        </w:rPr>
        <w:t xml:space="preserve">, </w:t>
      </w:r>
      <w:r w:rsidR="00B53F21" w:rsidRPr="001C1ED2">
        <w:rPr>
          <w:rFonts w:ascii="Times New Roman" w:eastAsia="Times New Roman" w:hAnsi="Times New Roman" w:cs="Times New Roman"/>
          <w:spacing w:val="-2"/>
          <w:kern w:val="1"/>
          <w:sz w:val="24"/>
          <w:szCs w:val="24"/>
          <w:lang w:eastAsia="ar-SA"/>
        </w:rPr>
        <w:t>печати, штампы, бланки со  своим  наименованием, лицевой  счет</w:t>
      </w:r>
      <w:r w:rsidRPr="001C1ED2">
        <w:rPr>
          <w:rFonts w:ascii="Times New Roman" w:eastAsia="Times New Roman" w:hAnsi="Times New Roman" w:cs="Times New Roman"/>
          <w:spacing w:val="-2"/>
          <w:kern w:val="1"/>
          <w:sz w:val="24"/>
          <w:szCs w:val="24"/>
          <w:lang w:eastAsia="ar-SA"/>
        </w:rPr>
        <w:t xml:space="preserve"> </w:t>
      </w:r>
      <w:r w:rsidR="00B53F21" w:rsidRPr="001C1ED2">
        <w:rPr>
          <w:rFonts w:ascii="Times New Roman" w:eastAsia="Times New Roman" w:hAnsi="Times New Roman" w:cs="Times New Roman"/>
          <w:spacing w:val="-2"/>
          <w:kern w:val="1"/>
          <w:sz w:val="24"/>
          <w:szCs w:val="24"/>
          <w:lang w:eastAsia="ar-SA"/>
        </w:rPr>
        <w:t>,  открытый  в  установленном  порядке.</w:t>
      </w:r>
    </w:p>
    <w:p w:rsidR="009B662F" w:rsidRPr="001C1ED2" w:rsidRDefault="009B662F" w:rsidP="001C1ED2">
      <w:pPr>
        <w:widowControl w:val="0"/>
        <w:suppressAutoHyphens/>
        <w:autoSpaceDE w:val="0"/>
        <w:spacing w:after="0" w:line="100" w:lineRule="atLeast"/>
        <w:jc w:val="both"/>
        <w:rPr>
          <w:rFonts w:ascii="Times New Roman" w:eastAsia="Times New Roman" w:hAnsi="Times New Roman" w:cs="Times New Roman"/>
          <w:spacing w:val="-2"/>
          <w:kern w:val="1"/>
          <w:sz w:val="24"/>
          <w:szCs w:val="24"/>
          <w:lang w:eastAsia="ar-SA"/>
        </w:rPr>
      </w:pPr>
      <w:r w:rsidRPr="001C1ED2">
        <w:rPr>
          <w:rFonts w:ascii="Times New Roman" w:eastAsia="Times New Roman" w:hAnsi="Times New Roman" w:cs="Times New Roman"/>
          <w:spacing w:val="-2"/>
          <w:kern w:val="1"/>
          <w:sz w:val="24"/>
          <w:szCs w:val="24"/>
          <w:lang w:eastAsia="ar-SA"/>
        </w:rPr>
        <w:tab/>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24"/>
          <w:sz w:val="24"/>
          <w:szCs w:val="24"/>
          <w:lang w:eastAsia="ar-SA"/>
        </w:rPr>
        <w:t xml:space="preserve">            1.7. Учреждение имеет организационно-правовую форму </w:t>
      </w:r>
      <w:r w:rsidRPr="001C1ED2">
        <w:rPr>
          <w:rFonts w:ascii="Times New Roman" w:eastAsia="Times New Roman" w:hAnsi="Times New Roman" w:cs="Times New Roman"/>
          <w:kern w:val="1"/>
          <w:sz w:val="24"/>
          <w:szCs w:val="24"/>
          <w:lang w:eastAsia="ar-SA"/>
        </w:rPr>
        <w:t>–</w:t>
      </w:r>
      <w:r w:rsidR="00E632CE">
        <w:rPr>
          <w:rFonts w:ascii="Times New Roman" w:eastAsia="Times New Roman" w:hAnsi="Times New Roman" w:cs="Times New Roman"/>
          <w:kern w:val="24"/>
          <w:sz w:val="24"/>
          <w:szCs w:val="24"/>
          <w:lang w:eastAsia="ar-SA"/>
        </w:rPr>
        <w:t xml:space="preserve"> М</w:t>
      </w:r>
      <w:r w:rsidRPr="001C1ED2">
        <w:rPr>
          <w:rFonts w:ascii="Times New Roman" w:eastAsia="Times New Roman" w:hAnsi="Times New Roman" w:cs="Times New Roman"/>
          <w:kern w:val="24"/>
          <w:sz w:val="24"/>
          <w:szCs w:val="24"/>
          <w:lang w:eastAsia="ar-SA"/>
        </w:rPr>
        <w:t xml:space="preserve">униципальное  казенное учреждение, </w:t>
      </w:r>
      <w:r w:rsidRPr="001C1ED2">
        <w:rPr>
          <w:rFonts w:ascii="Times New Roman" w:eastAsia="Times New Roman" w:hAnsi="Times New Roman" w:cs="Times New Roman"/>
          <w:kern w:val="1"/>
          <w:sz w:val="24"/>
          <w:szCs w:val="24"/>
          <w:lang w:eastAsia="ar-SA"/>
        </w:rPr>
        <w:t>по типу образовательной организации является общеобразовательным учреждением.</w:t>
      </w:r>
    </w:p>
    <w:p w:rsidR="00CA4C0E" w:rsidRDefault="009B662F" w:rsidP="00CA4C0E">
      <w:pPr>
        <w:widowControl w:val="0"/>
        <w:tabs>
          <w:tab w:val="left" w:pos="0"/>
        </w:tabs>
        <w:suppressAutoHyphens/>
        <w:autoSpaceDE w:val="0"/>
        <w:spacing w:after="120" w:line="240" w:lineRule="auto"/>
        <w:ind w:firstLine="709"/>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24"/>
          <w:sz w:val="24"/>
          <w:szCs w:val="24"/>
          <w:lang w:eastAsia="ar-SA"/>
        </w:rPr>
        <w:t>1.8. Фактический адрес: 155063, Ивановская область, Ильинский район, с. Гари, ул. Школьная, д.13.</w:t>
      </w:r>
    </w:p>
    <w:p w:rsidR="009B662F" w:rsidRPr="00CA4C0E" w:rsidRDefault="00CA4C0E" w:rsidP="00CA4C0E">
      <w:pPr>
        <w:widowControl w:val="0"/>
        <w:tabs>
          <w:tab w:val="left" w:pos="0"/>
        </w:tabs>
        <w:suppressAutoHyphens/>
        <w:autoSpaceDE w:val="0"/>
        <w:spacing w:after="120" w:line="240" w:lineRule="auto"/>
        <w:ind w:firstLine="709"/>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24"/>
          <w:sz w:val="24"/>
          <w:szCs w:val="24"/>
          <w:lang w:eastAsia="ar-SA"/>
        </w:rPr>
        <w:t xml:space="preserve"> </w:t>
      </w:r>
      <w:r w:rsidR="009B662F" w:rsidRPr="001C1ED2">
        <w:rPr>
          <w:rFonts w:ascii="Times New Roman" w:eastAsia="Times New Roman" w:hAnsi="Times New Roman" w:cs="Times New Roman"/>
          <w:kern w:val="24"/>
          <w:sz w:val="24"/>
          <w:szCs w:val="24"/>
          <w:lang w:eastAsia="ar-SA"/>
        </w:rPr>
        <w:t xml:space="preserve">Юридический адрес: 155063, Ивановская область, Ильинский район, с. Гари, ул. Школьная, д.13. </w:t>
      </w:r>
    </w:p>
    <w:p w:rsidR="009B662F" w:rsidRDefault="009B662F" w:rsidP="001C1ED2">
      <w:pPr>
        <w:widowControl w:val="0"/>
        <w:tabs>
          <w:tab w:val="left" w:pos="0"/>
        </w:tabs>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1.9. Учредителем Учреждения является Ильинский муниципальный район</w:t>
      </w:r>
      <w:r w:rsidR="00B53F21" w:rsidRPr="001C1ED2">
        <w:rPr>
          <w:rFonts w:ascii="Times New Roman" w:eastAsia="Times New Roman" w:hAnsi="Times New Roman" w:cs="Times New Roman"/>
          <w:kern w:val="1"/>
          <w:sz w:val="24"/>
          <w:szCs w:val="24"/>
          <w:lang w:eastAsia="ar-SA"/>
        </w:rPr>
        <w:t xml:space="preserve">  Ивановской  области</w:t>
      </w:r>
      <w:r w:rsidRPr="001C1ED2">
        <w:rPr>
          <w:rFonts w:ascii="Times New Roman" w:eastAsia="Times New Roman" w:hAnsi="Times New Roman" w:cs="Times New Roman"/>
          <w:kern w:val="1"/>
          <w:sz w:val="24"/>
          <w:szCs w:val="24"/>
          <w:lang w:eastAsia="ar-SA"/>
        </w:rPr>
        <w:t xml:space="preserve">. Функции и </w:t>
      </w:r>
      <w:r w:rsidR="00B53F21" w:rsidRPr="001C1ED2">
        <w:rPr>
          <w:rFonts w:ascii="Times New Roman" w:eastAsia="Times New Roman" w:hAnsi="Times New Roman" w:cs="Times New Roman"/>
          <w:kern w:val="1"/>
          <w:sz w:val="24"/>
          <w:szCs w:val="24"/>
          <w:lang w:eastAsia="ar-SA"/>
        </w:rPr>
        <w:t xml:space="preserve">полномочия Учредителя </w:t>
      </w:r>
      <w:r w:rsidRPr="001C1ED2">
        <w:rPr>
          <w:rFonts w:ascii="Times New Roman" w:eastAsia="Times New Roman" w:hAnsi="Times New Roman" w:cs="Times New Roman"/>
          <w:kern w:val="1"/>
          <w:sz w:val="24"/>
          <w:szCs w:val="24"/>
          <w:lang w:eastAsia="ar-SA"/>
        </w:rPr>
        <w:t xml:space="preserve"> осуществляет</w:t>
      </w:r>
      <w:r w:rsidR="00B53F21" w:rsidRPr="001C1ED2">
        <w:rPr>
          <w:rFonts w:ascii="Times New Roman" w:eastAsia="Times New Roman" w:hAnsi="Times New Roman" w:cs="Times New Roman"/>
          <w:kern w:val="1"/>
          <w:sz w:val="24"/>
          <w:szCs w:val="24"/>
          <w:lang w:eastAsia="ar-SA"/>
        </w:rPr>
        <w:t xml:space="preserve"> Администрация  Ильинского  муниципального  района  в  лице  отраслевого  органа- отдела  образования Ильинского  муниципального  района  в  части  переданных  ему  полномочий, закрепленных  в  Положении  об  отделе  образования  А</w:t>
      </w:r>
      <w:r w:rsidRPr="001C1ED2">
        <w:rPr>
          <w:rFonts w:ascii="Times New Roman" w:eastAsia="Times New Roman" w:hAnsi="Times New Roman" w:cs="Times New Roman"/>
          <w:kern w:val="1"/>
          <w:sz w:val="24"/>
          <w:szCs w:val="24"/>
          <w:lang w:eastAsia="ar-SA"/>
        </w:rPr>
        <w:t>дминистрации Ильинского муниципального района (именуемое в дальнейшем – Учредитель)</w:t>
      </w:r>
      <w:r w:rsidR="00B53F21" w:rsidRPr="001C1ED2">
        <w:rPr>
          <w:rFonts w:ascii="Times New Roman" w:eastAsia="Times New Roman" w:hAnsi="Times New Roman" w:cs="Times New Roman"/>
          <w:kern w:val="1"/>
          <w:sz w:val="24"/>
          <w:szCs w:val="24"/>
          <w:lang w:eastAsia="ar-SA"/>
        </w:rPr>
        <w:t xml:space="preserve"> </w:t>
      </w:r>
      <w:r w:rsidRPr="001C1ED2">
        <w:rPr>
          <w:rFonts w:ascii="Times New Roman" w:eastAsia="Times New Roman" w:hAnsi="Times New Roman" w:cs="Times New Roman"/>
          <w:kern w:val="1"/>
          <w:sz w:val="24"/>
          <w:szCs w:val="24"/>
          <w:lang w:eastAsia="ar-SA"/>
        </w:rPr>
        <w:t>.</w:t>
      </w:r>
    </w:p>
    <w:p w:rsidR="00546D06" w:rsidRDefault="00546D06" w:rsidP="001C1ED2">
      <w:pPr>
        <w:widowControl w:val="0"/>
        <w:tabs>
          <w:tab w:val="left" w:pos="0"/>
        </w:tabs>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Полномочия  собственника  имущества  Учреждения  от  имени  Ильинского  муниципального  района  осуществляет  Управление  по  экономической  политике  Ильинского  муниципального  района  ( далее  Управление).</w:t>
      </w:r>
    </w:p>
    <w:p w:rsidR="009B662F" w:rsidRPr="001C1ED2" w:rsidRDefault="00CA4C0E" w:rsidP="00CA4C0E">
      <w:pPr>
        <w:widowControl w:val="0"/>
        <w:tabs>
          <w:tab w:val="left" w:pos="0"/>
        </w:tabs>
        <w:suppressAutoHyphens/>
        <w:autoSpaceDE w:val="0"/>
        <w:spacing w:after="12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r w:rsidR="009B662F" w:rsidRPr="001C1ED2">
        <w:rPr>
          <w:rFonts w:ascii="Times New Roman" w:eastAsia="Times New Roman" w:hAnsi="Times New Roman" w:cs="Times New Roman"/>
          <w:kern w:val="24"/>
          <w:sz w:val="24"/>
          <w:szCs w:val="24"/>
          <w:lang w:eastAsia="ar-SA"/>
        </w:rPr>
        <w:t>1.10.</w:t>
      </w:r>
      <w:r w:rsidR="009B662F" w:rsidRPr="001C1ED2">
        <w:rPr>
          <w:rFonts w:ascii="Times New Roman" w:eastAsia="Times New Roman" w:hAnsi="Times New Roman" w:cs="Times New Roman"/>
          <w:sz w:val="24"/>
          <w:szCs w:val="24"/>
          <w:lang w:eastAsia="ru-RU"/>
        </w:rPr>
        <w:t xml:space="preserve">  Учреждение в своей деятельности руководствуется Конституцией Российской Федерации, Гражданским кодексом РФ, Бюджетным кодексом РФ, Налоговым кодексом РФ, Трудовым кодексом РФ, Федеральным законом «Об образовании в Российской Федерации» № 273 –ФЗ от 29.12.2012 года, Федеральным законом от 12.01.1996 года №7 – ФЗ «О некоммерческих организациях» и другими федеральными законами, указами Президента Российской Федерации, иными федеральными нормативными актами, законодательными и нормативными актами Ивановской  области,</w:t>
      </w:r>
      <w:r w:rsidR="009B662F" w:rsidRPr="001C1ED2">
        <w:rPr>
          <w:rFonts w:ascii="Times New Roman" w:eastAsia="Times New Roman" w:hAnsi="Times New Roman" w:cs="Times New Roman"/>
          <w:kern w:val="24"/>
          <w:sz w:val="24"/>
          <w:szCs w:val="24"/>
          <w:lang w:eastAsia="ar-SA"/>
        </w:rPr>
        <w:t xml:space="preserve"> муниципальными правовыми актами Ильинского муниципального района, приказами заведующего Отделом образования администрации Ильинского муниципального </w:t>
      </w:r>
      <w:r w:rsidR="009B662F" w:rsidRPr="001C1ED2">
        <w:rPr>
          <w:rFonts w:ascii="Times New Roman" w:eastAsia="Times New Roman" w:hAnsi="Times New Roman" w:cs="Times New Roman"/>
          <w:kern w:val="24"/>
          <w:sz w:val="24"/>
          <w:szCs w:val="24"/>
          <w:lang w:eastAsia="ar-SA"/>
        </w:rPr>
        <w:lastRenderedPageBreak/>
        <w:t xml:space="preserve">района, настоящим Уставом  и </w:t>
      </w:r>
      <w:r w:rsidR="009B662F" w:rsidRPr="001C1ED2">
        <w:rPr>
          <w:rFonts w:ascii="Times New Roman" w:eastAsia="Times New Roman" w:hAnsi="Times New Roman" w:cs="Times New Roman"/>
          <w:sz w:val="24"/>
          <w:szCs w:val="24"/>
          <w:lang w:eastAsia="ru-RU"/>
        </w:rPr>
        <w:t xml:space="preserve">локальными актами  Учреждения. </w:t>
      </w:r>
    </w:p>
    <w:p w:rsidR="00006F64" w:rsidRDefault="009B662F" w:rsidP="00006F64">
      <w:pPr>
        <w:widowControl w:val="0"/>
        <w:tabs>
          <w:tab w:val="left" w:pos="0"/>
        </w:tabs>
        <w:suppressAutoHyphens/>
        <w:autoSpaceDE w:val="0"/>
        <w:spacing w:after="120" w:line="240" w:lineRule="auto"/>
        <w:jc w:val="both"/>
        <w:rPr>
          <w:rFonts w:ascii="Times New Roman" w:eastAsia="Times New Roman" w:hAnsi="Times New Roman" w:cs="Times New Roman"/>
          <w:color w:val="FF0000"/>
          <w:kern w:val="1"/>
          <w:sz w:val="24"/>
          <w:szCs w:val="24"/>
          <w:lang w:eastAsia="ar-SA"/>
        </w:rPr>
      </w:pPr>
      <w:r w:rsidRPr="001C1ED2">
        <w:rPr>
          <w:rFonts w:ascii="Times New Roman" w:eastAsia="Times New Roman" w:hAnsi="Times New Roman" w:cs="Times New Roman"/>
          <w:kern w:val="24"/>
          <w:sz w:val="24"/>
          <w:szCs w:val="24"/>
          <w:lang w:eastAsia="ar-SA"/>
        </w:rPr>
        <w:t xml:space="preserve">     </w:t>
      </w:r>
      <w:r w:rsidR="00CA4C0E">
        <w:rPr>
          <w:rFonts w:ascii="Times New Roman" w:eastAsia="Times New Roman" w:hAnsi="Times New Roman" w:cs="Times New Roman"/>
          <w:kern w:val="24"/>
          <w:sz w:val="24"/>
          <w:szCs w:val="24"/>
          <w:lang w:eastAsia="ar-SA"/>
        </w:rPr>
        <w:t xml:space="preserve">      </w:t>
      </w:r>
      <w:r w:rsidRPr="001C1ED2">
        <w:rPr>
          <w:rFonts w:ascii="Times New Roman" w:eastAsia="Times New Roman" w:hAnsi="Times New Roman" w:cs="Times New Roman"/>
          <w:kern w:val="24"/>
          <w:sz w:val="24"/>
          <w:szCs w:val="24"/>
          <w:lang w:eastAsia="ar-SA"/>
        </w:rPr>
        <w:t xml:space="preserve">1.11.  Учреждение  не имеет филиалов и представительств. </w:t>
      </w:r>
    </w:p>
    <w:p w:rsidR="009B662F" w:rsidRPr="00006F64" w:rsidRDefault="00006F64" w:rsidP="00006F64">
      <w:pPr>
        <w:widowControl w:val="0"/>
        <w:tabs>
          <w:tab w:val="left" w:pos="0"/>
        </w:tabs>
        <w:suppressAutoHyphens/>
        <w:autoSpaceDE w:val="0"/>
        <w:spacing w:after="120" w:line="240" w:lineRule="auto"/>
        <w:jc w:val="both"/>
        <w:rPr>
          <w:rFonts w:ascii="Times New Roman" w:eastAsia="Times New Roman" w:hAnsi="Times New Roman" w:cs="Times New Roman"/>
          <w:color w:val="FF0000"/>
          <w:kern w:val="1"/>
          <w:sz w:val="24"/>
          <w:szCs w:val="24"/>
          <w:lang w:eastAsia="ar-SA"/>
        </w:rPr>
      </w:pPr>
      <w:r>
        <w:rPr>
          <w:rFonts w:ascii="Times New Roman" w:eastAsia="Times New Roman" w:hAnsi="Times New Roman" w:cs="Times New Roman"/>
          <w:color w:val="FF0000"/>
          <w:kern w:val="1"/>
          <w:sz w:val="24"/>
          <w:szCs w:val="24"/>
          <w:lang w:eastAsia="ar-SA"/>
        </w:rPr>
        <w:t xml:space="preserve">        </w:t>
      </w:r>
      <w:r w:rsidR="00CA4C0E">
        <w:rPr>
          <w:rFonts w:ascii="Times New Roman" w:eastAsia="Times New Roman" w:hAnsi="Times New Roman" w:cs="Times New Roman"/>
          <w:kern w:val="24"/>
          <w:sz w:val="24"/>
          <w:szCs w:val="24"/>
          <w:lang w:eastAsia="ar-SA"/>
        </w:rPr>
        <w:t xml:space="preserve"> </w:t>
      </w:r>
      <w:r w:rsidR="009B662F" w:rsidRPr="001C1ED2">
        <w:rPr>
          <w:rFonts w:ascii="Times New Roman" w:eastAsia="Times New Roman" w:hAnsi="Times New Roman" w:cs="Times New Roman"/>
          <w:kern w:val="24"/>
          <w:sz w:val="24"/>
          <w:szCs w:val="24"/>
          <w:lang w:eastAsia="ar-SA"/>
        </w:rPr>
        <w:t xml:space="preserve">  1.12. Учреждение  в соответствии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 содержащих регулярно обновляемую информацию о деятельности Учреждения, и документы, регламентирующие функционирование Учреждения</w:t>
      </w:r>
    </w:p>
    <w:p w:rsidR="009B662F" w:rsidRPr="001C1ED2" w:rsidRDefault="009B662F" w:rsidP="00CA4C0E">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spacing w:val="-1"/>
          <w:kern w:val="1"/>
          <w:sz w:val="24"/>
          <w:szCs w:val="24"/>
          <w:lang w:eastAsia="ar-SA"/>
        </w:rPr>
        <w:t xml:space="preserve">1.13. </w:t>
      </w:r>
      <w:r w:rsidRPr="001C1ED2">
        <w:rPr>
          <w:rFonts w:ascii="Times New Roman" w:eastAsia="Times New Roman" w:hAnsi="Times New Roman" w:cs="Times New Roman"/>
          <w:spacing w:val="-2"/>
          <w:kern w:val="1"/>
          <w:sz w:val="24"/>
          <w:szCs w:val="24"/>
          <w:lang w:eastAsia="ar-SA"/>
        </w:rPr>
        <w:t xml:space="preserve">Учреждение   для достижения целей своей деятельности вправе приобретать и осуществлять имущественные и не имущественные права, нести обязанности, быть истцом и ответчиком в судах в соответствии с  </w:t>
      </w:r>
      <w:r w:rsidRPr="001C1ED2">
        <w:rPr>
          <w:rFonts w:ascii="Times New Roman" w:eastAsia="Times New Roman" w:hAnsi="Times New Roman" w:cs="Times New Roman"/>
          <w:spacing w:val="-1"/>
          <w:kern w:val="1"/>
          <w:sz w:val="24"/>
          <w:szCs w:val="24"/>
          <w:lang w:eastAsia="ar-SA"/>
        </w:rPr>
        <w:t>действующим законодательством Российской Федерации.</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spacing w:val="-2"/>
          <w:kern w:val="1"/>
          <w:sz w:val="24"/>
          <w:szCs w:val="24"/>
          <w:lang w:eastAsia="ar-SA"/>
        </w:rPr>
        <w:t xml:space="preserve">           </w:t>
      </w:r>
      <w:r w:rsidRPr="001C1ED2">
        <w:rPr>
          <w:rFonts w:ascii="Times New Roman" w:eastAsia="Times New Roman" w:hAnsi="Times New Roman" w:cs="Times New Roman"/>
          <w:kern w:val="1"/>
          <w:sz w:val="24"/>
          <w:szCs w:val="24"/>
          <w:lang w:eastAsia="ar-SA"/>
        </w:rPr>
        <w:t>1.14. Учреждение  осуществляет образовательную деятельность на основании и в соответствии с лицензией на осуществление образовательной деятельности.</w:t>
      </w:r>
    </w:p>
    <w:p w:rsidR="009B662F" w:rsidRPr="001C1ED2" w:rsidRDefault="009B662F" w:rsidP="001C1ED2">
      <w:pPr>
        <w:widowControl w:val="0"/>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Лицензирование</w:t>
      </w:r>
      <w:r w:rsidR="009664A8" w:rsidRPr="001C1ED2">
        <w:rPr>
          <w:rFonts w:ascii="Times New Roman" w:eastAsia="Times New Roman" w:hAnsi="Times New Roman" w:cs="Times New Roman"/>
          <w:kern w:val="1"/>
          <w:sz w:val="24"/>
          <w:szCs w:val="24"/>
          <w:lang w:eastAsia="ar-SA"/>
        </w:rPr>
        <w:t xml:space="preserve">  образовательной  деятельности </w:t>
      </w:r>
      <w:r w:rsidRPr="001C1ED2">
        <w:rPr>
          <w:rFonts w:ascii="Times New Roman" w:eastAsia="Times New Roman" w:hAnsi="Times New Roman" w:cs="Times New Roman"/>
          <w:kern w:val="1"/>
          <w:sz w:val="24"/>
          <w:szCs w:val="24"/>
          <w:lang w:eastAsia="ar-SA"/>
        </w:rPr>
        <w:t xml:space="preserve"> и государственная аккредитация </w:t>
      </w:r>
      <w:r w:rsidR="009664A8" w:rsidRPr="001C1ED2">
        <w:rPr>
          <w:rFonts w:ascii="Times New Roman" w:eastAsia="Times New Roman" w:hAnsi="Times New Roman" w:cs="Times New Roman"/>
          <w:kern w:val="1"/>
          <w:sz w:val="24"/>
          <w:szCs w:val="24"/>
          <w:lang w:eastAsia="ar-SA"/>
        </w:rPr>
        <w:t xml:space="preserve">образовательной  деятельности </w:t>
      </w:r>
      <w:r w:rsidRPr="001C1ED2">
        <w:rPr>
          <w:rFonts w:ascii="Times New Roman" w:eastAsia="Times New Roman" w:hAnsi="Times New Roman" w:cs="Times New Roman"/>
          <w:kern w:val="1"/>
          <w:sz w:val="24"/>
          <w:szCs w:val="24"/>
          <w:lang w:eastAsia="ar-SA"/>
        </w:rPr>
        <w:t>Учреждения осуществляются в порядке, установленном законодательством Российской Федерации.</w:t>
      </w:r>
    </w:p>
    <w:p w:rsidR="009B662F" w:rsidRPr="001C1ED2" w:rsidRDefault="00CA4C0E" w:rsidP="001C1ED2">
      <w:pPr>
        <w:widowControl w:val="0"/>
        <w:suppressAutoHyphens/>
        <w:autoSpaceDE w:val="0"/>
        <w:spacing w:after="0" w:line="240" w:lineRule="auto"/>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1"/>
          <w:kern w:val="1"/>
          <w:sz w:val="24"/>
          <w:szCs w:val="24"/>
          <w:lang w:eastAsia="ar-SA"/>
        </w:rPr>
        <w:tab/>
      </w:r>
      <w:r w:rsidR="009664A8" w:rsidRPr="001C1ED2">
        <w:rPr>
          <w:rFonts w:ascii="Times New Roman" w:eastAsia="Times New Roman" w:hAnsi="Times New Roman" w:cs="Times New Roman"/>
          <w:spacing w:val="-2"/>
          <w:kern w:val="1"/>
          <w:sz w:val="24"/>
          <w:szCs w:val="24"/>
          <w:lang w:eastAsia="ar-SA"/>
        </w:rPr>
        <w:t xml:space="preserve">Права на выдачу </w:t>
      </w:r>
      <w:r w:rsidR="009B662F" w:rsidRPr="001C1ED2">
        <w:rPr>
          <w:rFonts w:ascii="Times New Roman" w:eastAsia="Times New Roman" w:hAnsi="Times New Roman" w:cs="Times New Roman"/>
          <w:spacing w:val="-2"/>
          <w:kern w:val="1"/>
          <w:sz w:val="24"/>
          <w:szCs w:val="24"/>
          <w:lang w:eastAsia="ar-SA"/>
        </w:rPr>
        <w:t xml:space="preserve"> выпускникам документа </w:t>
      </w:r>
      <w:r w:rsidR="009664A8" w:rsidRPr="001C1ED2">
        <w:rPr>
          <w:rFonts w:ascii="Times New Roman" w:eastAsia="Times New Roman" w:hAnsi="Times New Roman" w:cs="Times New Roman"/>
          <w:spacing w:val="-2"/>
          <w:kern w:val="1"/>
          <w:sz w:val="24"/>
          <w:szCs w:val="24"/>
          <w:lang w:eastAsia="ar-SA"/>
        </w:rPr>
        <w:t xml:space="preserve">  об</w:t>
      </w:r>
      <w:r w:rsidR="009664A8" w:rsidRPr="001C1ED2">
        <w:rPr>
          <w:rFonts w:ascii="Times New Roman" w:eastAsia="Times New Roman" w:hAnsi="Times New Roman" w:cs="Times New Roman"/>
          <w:spacing w:val="-1"/>
          <w:kern w:val="1"/>
          <w:sz w:val="24"/>
          <w:szCs w:val="24"/>
          <w:lang w:eastAsia="ar-SA"/>
        </w:rPr>
        <w:t xml:space="preserve"> образовании </w:t>
      </w:r>
      <w:r w:rsidR="009B662F" w:rsidRPr="001C1ED2">
        <w:rPr>
          <w:rFonts w:ascii="Times New Roman" w:eastAsia="Times New Roman" w:hAnsi="Times New Roman" w:cs="Times New Roman"/>
          <w:spacing w:val="-1"/>
          <w:kern w:val="1"/>
          <w:sz w:val="24"/>
          <w:szCs w:val="24"/>
          <w:lang w:eastAsia="ar-SA"/>
        </w:rPr>
        <w:t xml:space="preserve"> возникают у Учреждения с момента его государственной аккредитации, подтвержденной свидетельством о государственной аккредитации, если иное не предусмотрено законодательством Российской Федерации.</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 xml:space="preserve">           1.16. В  Учреждении </w:t>
      </w:r>
      <w:r w:rsidR="00DD22B2" w:rsidRPr="001C1ED2">
        <w:rPr>
          <w:rFonts w:ascii="Times New Roman" w:eastAsia="Times New Roman" w:hAnsi="Times New Roman" w:cs="Times New Roman"/>
          <w:kern w:val="1"/>
          <w:sz w:val="24"/>
          <w:szCs w:val="24"/>
          <w:lang w:eastAsia="ar-SA"/>
        </w:rPr>
        <w:t xml:space="preserve"> создана</w:t>
      </w:r>
      <w:r w:rsidRPr="001C1ED2">
        <w:rPr>
          <w:rFonts w:ascii="Times New Roman" w:eastAsia="Times New Roman" w:hAnsi="Times New Roman" w:cs="Times New Roman"/>
          <w:color w:val="FF0000"/>
          <w:kern w:val="1"/>
          <w:sz w:val="24"/>
          <w:szCs w:val="24"/>
          <w:lang w:eastAsia="ar-SA"/>
        </w:rPr>
        <w:t xml:space="preserve"> </w:t>
      </w:r>
      <w:r w:rsidRPr="001C1ED2">
        <w:rPr>
          <w:rFonts w:ascii="Times New Roman" w:eastAsia="Times New Roman" w:hAnsi="Times New Roman" w:cs="Times New Roman"/>
          <w:kern w:val="1"/>
          <w:sz w:val="24"/>
          <w:szCs w:val="24"/>
          <w:lang w:eastAsia="ar-SA"/>
        </w:rPr>
        <w:t xml:space="preserve">– дошкольная группа </w:t>
      </w:r>
      <w:r w:rsidR="004179D6">
        <w:rPr>
          <w:rFonts w:ascii="Times New Roman" w:eastAsia="Times New Roman" w:hAnsi="Times New Roman" w:cs="Times New Roman"/>
          <w:kern w:val="1"/>
          <w:sz w:val="24"/>
          <w:szCs w:val="24"/>
          <w:lang w:eastAsia="ar-SA"/>
        </w:rPr>
        <w:t xml:space="preserve"> </w:t>
      </w:r>
      <w:r w:rsidRPr="001C1ED2">
        <w:rPr>
          <w:rFonts w:ascii="Times New Roman" w:eastAsia="Times New Roman" w:hAnsi="Times New Roman" w:cs="Times New Roman"/>
          <w:kern w:val="1"/>
          <w:sz w:val="24"/>
          <w:szCs w:val="24"/>
          <w:lang w:eastAsia="ar-SA"/>
        </w:rPr>
        <w:t xml:space="preserve">полного дня для детей дошкольного возраста. Дошкольная группа является группой присмотра и ухода за детьми. </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spacing w:val="-1"/>
          <w:kern w:val="1"/>
          <w:sz w:val="24"/>
          <w:szCs w:val="24"/>
          <w:lang w:eastAsia="ar-SA"/>
        </w:rPr>
      </w:pPr>
      <w:r w:rsidRPr="001C1ED2">
        <w:rPr>
          <w:rFonts w:ascii="Times New Roman" w:eastAsia="Times New Roman" w:hAnsi="Times New Roman" w:cs="Times New Roman"/>
          <w:spacing w:val="-1"/>
          <w:kern w:val="1"/>
          <w:sz w:val="24"/>
          <w:szCs w:val="24"/>
          <w:lang w:eastAsia="ar-SA"/>
        </w:rPr>
        <w:tab/>
        <w:t>1.17. Дошкольная группа</w:t>
      </w:r>
      <w:r w:rsidR="004179D6">
        <w:rPr>
          <w:rFonts w:ascii="Times New Roman" w:eastAsia="Times New Roman" w:hAnsi="Times New Roman" w:cs="Times New Roman"/>
          <w:spacing w:val="-1"/>
          <w:kern w:val="1"/>
          <w:sz w:val="24"/>
          <w:szCs w:val="24"/>
          <w:lang w:eastAsia="ar-SA"/>
        </w:rPr>
        <w:t xml:space="preserve"> </w:t>
      </w:r>
      <w:r w:rsidRPr="001C1ED2">
        <w:rPr>
          <w:rFonts w:ascii="Times New Roman" w:eastAsia="Times New Roman" w:hAnsi="Times New Roman" w:cs="Times New Roman"/>
          <w:spacing w:val="-1"/>
          <w:kern w:val="1"/>
          <w:sz w:val="24"/>
          <w:szCs w:val="24"/>
          <w:lang w:eastAsia="ar-SA"/>
        </w:rPr>
        <w:t xml:space="preserve"> полного</w:t>
      </w:r>
      <w:r w:rsidR="004179D6">
        <w:rPr>
          <w:rFonts w:ascii="Times New Roman" w:eastAsia="Times New Roman" w:hAnsi="Times New Roman" w:cs="Times New Roman"/>
          <w:spacing w:val="-1"/>
          <w:kern w:val="1"/>
          <w:sz w:val="24"/>
          <w:szCs w:val="24"/>
          <w:lang w:eastAsia="ar-SA"/>
        </w:rPr>
        <w:t xml:space="preserve"> </w:t>
      </w:r>
      <w:r w:rsidRPr="001C1ED2">
        <w:rPr>
          <w:rFonts w:ascii="Times New Roman" w:eastAsia="Times New Roman" w:hAnsi="Times New Roman" w:cs="Times New Roman"/>
          <w:spacing w:val="-1"/>
          <w:kern w:val="1"/>
          <w:sz w:val="24"/>
          <w:szCs w:val="24"/>
          <w:lang w:eastAsia="ar-SA"/>
        </w:rPr>
        <w:t xml:space="preserve"> дня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государственного и муниципального органа, осуществляющего управление в сфере образования,  Санитарно-эпидемиологическими правилами и нормативами, договором, заключенным между Школой и родителями (законными представителями).</w:t>
      </w:r>
    </w:p>
    <w:p w:rsidR="009664A8" w:rsidRPr="001C1ED2" w:rsidRDefault="009B662F" w:rsidP="001C1ED2">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ab/>
        <w:t>1.18. Медицинское обслуживание обучающихся, воспитанников Учреждения  обеспечивают органы здравоохранения.</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ab/>
        <w:t>1.19. Организация питания  возлагается на Учреждение. В   Учреждении предусмотрено помещение для питания обучающихся, воспитанников.</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spacing w:val="-11"/>
          <w:kern w:val="1"/>
          <w:sz w:val="24"/>
          <w:szCs w:val="24"/>
          <w:lang w:eastAsia="ar-SA"/>
        </w:rPr>
      </w:pPr>
      <w:r w:rsidRPr="001C1ED2">
        <w:rPr>
          <w:rFonts w:ascii="Times New Roman" w:eastAsia="Times New Roman" w:hAnsi="Times New Roman" w:cs="Times New Roman"/>
          <w:spacing w:val="-9"/>
          <w:kern w:val="1"/>
          <w:sz w:val="24"/>
          <w:szCs w:val="24"/>
          <w:lang w:eastAsia="ar-SA"/>
        </w:rPr>
        <w:tab/>
        <w:t>1.20.</w:t>
      </w:r>
      <w:r w:rsidRPr="001C1ED2">
        <w:rPr>
          <w:rFonts w:ascii="Times New Roman" w:eastAsia="Times New Roman" w:hAnsi="Times New Roman" w:cs="Times New Roman"/>
          <w:spacing w:val="-1"/>
          <w:kern w:val="1"/>
          <w:sz w:val="24"/>
          <w:szCs w:val="24"/>
          <w:lang w:eastAsia="ar-SA"/>
        </w:rPr>
        <w:t xml:space="preserve"> </w:t>
      </w:r>
      <w:r w:rsidRPr="001C1ED2">
        <w:rPr>
          <w:rFonts w:ascii="Times New Roman" w:eastAsia="Times New Roman" w:hAnsi="Times New Roman" w:cs="Times New Roman"/>
          <w:spacing w:val="-11"/>
          <w:kern w:val="1"/>
          <w:sz w:val="24"/>
          <w:szCs w:val="24"/>
          <w:lang w:eastAsia="ar-SA"/>
        </w:rPr>
        <w:t>Учреждение  не вправе выступать учредителем (участником) юридических лиц.</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spacing w:val="-1"/>
          <w:kern w:val="1"/>
          <w:sz w:val="24"/>
          <w:szCs w:val="24"/>
          <w:lang w:eastAsia="ar-SA"/>
        </w:rPr>
      </w:pPr>
      <w:r w:rsidRPr="001C1ED2">
        <w:rPr>
          <w:rFonts w:ascii="Times New Roman" w:eastAsia="Times New Roman" w:hAnsi="Times New Roman" w:cs="Times New Roman"/>
          <w:spacing w:val="-11"/>
          <w:kern w:val="1"/>
          <w:sz w:val="24"/>
          <w:szCs w:val="24"/>
          <w:lang w:eastAsia="ar-SA"/>
        </w:rPr>
        <w:tab/>
        <w:t xml:space="preserve">1.21. Деятельность  Учреждения   основывается на принципах </w:t>
      </w:r>
      <w:r w:rsidRPr="001C1ED2">
        <w:rPr>
          <w:rFonts w:ascii="Times New Roman" w:eastAsia="Times New Roman" w:hAnsi="Times New Roman" w:cs="Times New Roman"/>
          <w:spacing w:val="-1"/>
          <w:kern w:val="1"/>
          <w:sz w:val="24"/>
          <w:szCs w:val="24"/>
          <w:lang w:eastAsia="ar-SA"/>
        </w:rPr>
        <w:t xml:space="preserve">демократии, гуманизма, общедоступности, приоритета общечеловеческих </w:t>
      </w:r>
      <w:r w:rsidRPr="001C1ED2">
        <w:rPr>
          <w:rFonts w:ascii="Times New Roman" w:eastAsia="Times New Roman" w:hAnsi="Times New Roman" w:cs="Times New Roman"/>
          <w:spacing w:val="-11"/>
          <w:kern w:val="1"/>
          <w:sz w:val="24"/>
          <w:szCs w:val="24"/>
          <w:lang w:eastAsia="ar-SA"/>
        </w:rPr>
        <w:t xml:space="preserve">ценностей, гражданственности, свободного </w:t>
      </w:r>
      <w:r w:rsidRPr="001C1ED2">
        <w:rPr>
          <w:rFonts w:ascii="Times New Roman" w:eastAsia="Times New Roman" w:hAnsi="Times New Roman" w:cs="Times New Roman"/>
          <w:spacing w:val="-1"/>
          <w:kern w:val="1"/>
          <w:sz w:val="24"/>
          <w:szCs w:val="24"/>
          <w:lang w:eastAsia="ar-SA"/>
        </w:rPr>
        <w:t>развития личности, автономности и светского характера образования.</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spacing w:val="-11"/>
          <w:kern w:val="1"/>
          <w:sz w:val="24"/>
          <w:szCs w:val="24"/>
          <w:lang w:eastAsia="ar-SA"/>
        </w:rPr>
      </w:pPr>
      <w:r w:rsidRPr="001C1ED2">
        <w:rPr>
          <w:rFonts w:ascii="Times New Roman" w:eastAsia="Times New Roman" w:hAnsi="Times New Roman" w:cs="Times New Roman"/>
          <w:spacing w:val="-10"/>
          <w:kern w:val="1"/>
          <w:sz w:val="24"/>
          <w:szCs w:val="24"/>
          <w:lang w:eastAsia="ar-SA"/>
        </w:rPr>
        <w:tab/>
        <w:t>1.22.</w:t>
      </w:r>
      <w:r w:rsidRPr="001C1ED2">
        <w:rPr>
          <w:rFonts w:ascii="Times New Roman" w:eastAsia="Times New Roman" w:hAnsi="Times New Roman" w:cs="Times New Roman"/>
          <w:spacing w:val="-11"/>
          <w:kern w:val="1"/>
          <w:sz w:val="24"/>
          <w:szCs w:val="24"/>
          <w:lang w:eastAsia="ar-SA"/>
        </w:rPr>
        <w:t xml:space="preserve"> </w:t>
      </w:r>
      <w:r w:rsidRPr="001C1ED2">
        <w:rPr>
          <w:rFonts w:ascii="Times New Roman" w:eastAsia="Times New Roman" w:hAnsi="Times New Roman" w:cs="Times New Roman"/>
          <w:spacing w:val="-2"/>
          <w:kern w:val="1"/>
          <w:sz w:val="24"/>
          <w:szCs w:val="24"/>
          <w:lang w:eastAsia="ar-SA"/>
        </w:rPr>
        <w:t xml:space="preserve"> Учреждение   осуществляет обучение и воспитание в интересах </w:t>
      </w:r>
      <w:r w:rsidRPr="001C1ED2">
        <w:rPr>
          <w:rFonts w:ascii="Times New Roman" w:eastAsia="Times New Roman" w:hAnsi="Times New Roman" w:cs="Times New Roman"/>
          <w:spacing w:val="-1"/>
          <w:kern w:val="1"/>
          <w:sz w:val="24"/>
          <w:szCs w:val="24"/>
          <w:lang w:eastAsia="ar-SA"/>
        </w:rPr>
        <w:t xml:space="preserve">личности, общества, государства, обеспечивает охрану здоровья и создание </w:t>
      </w:r>
      <w:r w:rsidRPr="001C1ED2">
        <w:rPr>
          <w:rFonts w:ascii="Times New Roman" w:eastAsia="Times New Roman" w:hAnsi="Times New Roman" w:cs="Times New Roman"/>
          <w:spacing w:val="-2"/>
          <w:kern w:val="1"/>
          <w:sz w:val="24"/>
          <w:szCs w:val="24"/>
          <w:lang w:eastAsia="ar-SA"/>
        </w:rPr>
        <w:t xml:space="preserve">благоприятных условий для разностороннего развития личности, в том числе </w:t>
      </w:r>
      <w:r w:rsidRPr="001C1ED2">
        <w:rPr>
          <w:rFonts w:ascii="Times New Roman" w:eastAsia="Times New Roman" w:hAnsi="Times New Roman" w:cs="Times New Roman"/>
          <w:spacing w:val="-1"/>
          <w:kern w:val="1"/>
          <w:sz w:val="24"/>
          <w:szCs w:val="24"/>
          <w:lang w:eastAsia="ar-SA"/>
        </w:rPr>
        <w:t xml:space="preserve">возможности удовлетворения потребности обучающегося в самообразовании </w:t>
      </w:r>
      <w:r w:rsidRPr="001C1ED2">
        <w:rPr>
          <w:rFonts w:ascii="Times New Roman" w:eastAsia="Times New Roman" w:hAnsi="Times New Roman" w:cs="Times New Roman"/>
          <w:spacing w:val="-11"/>
          <w:kern w:val="1"/>
          <w:sz w:val="24"/>
          <w:szCs w:val="24"/>
          <w:lang w:eastAsia="ar-SA"/>
        </w:rPr>
        <w:t>и получении дополнительного образования.</w:t>
      </w:r>
    </w:p>
    <w:p w:rsidR="009B662F" w:rsidRPr="001C1ED2" w:rsidRDefault="009664A8" w:rsidP="001C1ED2">
      <w:pPr>
        <w:widowControl w:val="0"/>
        <w:suppressAutoHyphens/>
        <w:autoSpaceDE w:val="0"/>
        <w:spacing w:after="0" w:line="240" w:lineRule="auto"/>
        <w:jc w:val="both"/>
        <w:rPr>
          <w:rFonts w:ascii="Times New Roman" w:eastAsia="Times New Roman" w:hAnsi="Times New Roman" w:cs="Times New Roman"/>
          <w:spacing w:val="-1"/>
          <w:kern w:val="1"/>
          <w:sz w:val="24"/>
          <w:szCs w:val="24"/>
          <w:lang w:eastAsia="ar-SA"/>
        </w:rPr>
      </w:pPr>
      <w:r w:rsidRPr="001C1ED2">
        <w:rPr>
          <w:rFonts w:ascii="Times New Roman" w:eastAsia="Times New Roman" w:hAnsi="Times New Roman" w:cs="Times New Roman"/>
          <w:spacing w:val="-1"/>
          <w:kern w:val="1"/>
          <w:sz w:val="24"/>
          <w:szCs w:val="24"/>
          <w:lang w:eastAsia="ar-SA"/>
        </w:rPr>
        <w:tab/>
        <w:t xml:space="preserve">1.23. По инициативе   учащихся </w:t>
      </w:r>
      <w:r w:rsidR="009B662F" w:rsidRPr="001C1ED2">
        <w:rPr>
          <w:rFonts w:ascii="Times New Roman" w:eastAsia="Times New Roman" w:hAnsi="Times New Roman" w:cs="Times New Roman"/>
          <w:spacing w:val="-1"/>
          <w:kern w:val="1"/>
          <w:sz w:val="24"/>
          <w:szCs w:val="24"/>
          <w:lang w:eastAsia="ar-SA"/>
        </w:rPr>
        <w:t xml:space="preserve">в  Учреждении  могут создаваться детские </w:t>
      </w:r>
      <w:r w:rsidR="009B662F" w:rsidRPr="001C1ED2">
        <w:rPr>
          <w:rFonts w:ascii="Times New Roman" w:eastAsia="Times New Roman" w:hAnsi="Times New Roman" w:cs="Times New Roman"/>
          <w:spacing w:val="-11"/>
          <w:kern w:val="1"/>
          <w:sz w:val="24"/>
          <w:szCs w:val="24"/>
          <w:lang w:eastAsia="ar-SA"/>
        </w:rPr>
        <w:t>общественные объединения.</w:t>
      </w:r>
      <w:r w:rsidR="009B662F" w:rsidRPr="001C1ED2">
        <w:rPr>
          <w:rFonts w:ascii="Times New Roman" w:eastAsia="Times New Roman" w:hAnsi="Times New Roman" w:cs="Times New Roman"/>
          <w:spacing w:val="-1"/>
          <w:kern w:val="1"/>
          <w:sz w:val="24"/>
          <w:szCs w:val="24"/>
          <w:lang w:eastAsia="ar-SA"/>
        </w:rPr>
        <w:t xml:space="preserve">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spacing w:val="-11"/>
          <w:kern w:val="1"/>
          <w:sz w:val="24"/>
          <w:szCs w:val="24"/>
          <w:lang w:eastAsia="ar-SA"/>
        </w:rPr>
      </w:pPr>
      <w:r w:rsidRPr="001C1ED2">
        <w:rPr>
          <w:rFonts w:ascii="Times New Roman" w:eastAsia="Times New Roman" w:hAnsi="Times New Roman" w:cs="Times New Roman"/>
          <w:kern w:val="1"/>
          <w:sz w:val="24"/>
          <w:szCs w:val="24"/>
          <w:lang w:eastAsia="ar-SA"/>
        </w:rPr>
        <w:tab/>
        <w:t xml:space="preserve">1.24. </w:t>
      </w:r>
      <w:r w:rsidRPr="001C1ED2">
        <w:rPr>
          <w:rFonts w:ascii="Times New Roman" w:eastAsia="Times New Roman" w:hAnsi="Times New Roman" w:cs="Times New Roman"/>
          <w:spacing w:val="-11"/>
          <w:kern w:val="1"/>
          <w:sz w:val="24"/>
          <w:szCs w:val="24"/>
          <w:lang w:eastAsia="ar-SA"/>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spacing w:val="-11"/>
          <w:kern w:val="1"/>
          <w:sz w:val="24"/>
          <w:szCs w:val="24"/>
          <w:lang w:eastAsia="ar-SA"/>
        </w:rPr>
      </w:pPr>
      <w:r w:rsidRPr="001C1ED2">
        <w:rPr>
          <w:rFonts w:ascii="Times New Roman" w:eastAsia="Times New Roman" w:hAnsi="Times New Roman" w:cs="Times New Roman"/>
          <w:spacing w:val="-11"/>
          <w:kern w:val="1"/>
          <w:sz w:val="24"/>
          <w:szCs w:val="24"/>
          <w:lang w:eastAsia="ar-SA"/>
        </w:rPr>
        <w:tab/>
        <w:t>1.25. Учреждение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CA4C0E" w:rsidRPr="00CA1325" w:rsidRDefault="009B662F" w:rsidP="001C1ED2">
      <w:pPr>
        <w:widowControl w:val="0"/>
        <w:suppressAutoHyphens/>
        <w:autoSpaceDE w:val="0"/>
        <w:spacing w:after="0" w:line="240" w:lineRule="auto"/>
        <w:jc w:val="both"/>
        <w:rPr>
          <w:rFonts w:ascii="Times New Roman" w:eastAsia="Times New Roman" w:hAnsi="Times New Roman" w:cs="Times New Roman"/>
          <w:spacing w:val="-11"/>
          <w:kern w:val="1"/>
          <w:sz w:val="24"/>
          <w:szCs w:val="24"/>
          <w:lang w:eastAsia="ar-SA"/>
        </w:rPr>
      </w:pPr>
      <w:r w:rsidRPr="001C1ED2">
        <w:rPr>
          <w:rFonts w:ascii="Times New Roman" w:eastAsia="Times New Roman" w:hAnsi="Times New Roman" w:cs="Times New Roman"/>
          <w:spacing w:val="-11"/>
          <w:kern w:val="1"/>
          <w:sz w:val="24"/>
          <w:szCs w:val="24"/>
          <w:lang w:eastAsia="ar-SA"/>
        </w:rPr>
        <w:tab/>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p>
    <w:p w:rsidR="009B662F" w:rsidRPr="001C1ED2" w:rsidRDefault="00CA4C0E" w:rsidP="001C1ED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9B662F" w:rsidRPr="001C1ED2">
        <w:rPr>
          <w:rFonts w:ascii="Times New Roman" w:eastAsia="Times New Roman" w:hAnsi="Times New Roman" w:cs="Times New Roman"/>
          <w:b/>
          <w:sz w:val="24"/>
          <w:szCs w:val="24"/>
          <w:lang w:eastAsia="ru-RU"/>
        </w:rPr>
        <w:t xml:space="preserve"> </w:t>
      </w:r>
      <w:r w:rsidR="009B662F" w:rsidRPr="001C1ED2">
        <w:rPr>
          <w:rFonts w:ascii="Times New Roman" w:eastAsia="Times New Roman" w:hAnsi="Times New Roman" w:cs="Times New Roman"/>
          <w:b/>
          <w:sz w:val="24"/>
          <w:szCs w:val="24"/>
          <w:lang w:val="en-US" w:eastAsia="ru-RU"/>
        </w:rPr>
        <w:t>II</w:t>
      </w:r>
      <w:r w:rsidR="009B662F" w:rsidRPr="001C1ED2">
        <w:rPr>
          <w:rFonts w:ascii="Times New Roman" w:eastAsia="Times New Roman" w:hAnsi="Times New Roman" w:cs="Times New Roman"/>
          <w:b/>
          <w:sz w:val="24"/>
          <w:szCs w:val="24"/>
          <w:lang w:eastAsia="ru-RU"/>
        </w:rPr>
        <w:t>.</w:t>
      </w:r>
      <w:r w:rsidR="004179D6">
        <w:rPr>
          <w:rFonts w:ascii="Times New Roman" w:eastAsia="Times New Roman" w:hAnsi="Times New Roman" w:cs="Times New Roman"/>
          <w:b/>
          <w:sz w:val="24"/>
          <w:szCs w:val="24"/>
          <w:lang w:eastAsia="ru-RU"/>
        </w:rPr>
        <w:t xml:space="preserve"> Предмет,</w:t>
      </w:r>
      <w:r w:rsidR="009664A8" w:rsidRPr="001C1ED2">
        <w:rPr>
          <w:rFonts w:ascii="Times New Roman" w:eastAsia="Times New Roman" w:hAnsi="Times New Roman" w:cs="Times New Roman"/>
          <w:b/>
          <w:sz w:val="24"/>
          <w:szCs w:val="24"/>
          <w:lang w:eastAsia="ru-RU"/>
        </w:rPr>
        <w:t xml:space="preserve"> цели  и  виды  деятельности</w:t>
      </w:r>
      <w:r w:rsidR="009B662F" w:rsidRPr="001C1ED2">
        <w:rPr>
          <w:rFonts w:ascii="Times New Roman" w:eastAsia="Times New Roman" w:hAnsi="Times New Roman" w:cs="Times New Roman"/>
          <w:b/>
          <w:sz w:val="24"/>
          <w:szCs w:val="24"/>
          <w:lang w:eastAsia="ru-RU"/>
        </w:rPr>
        <w:t>.</w:t>
      </w:r>
    </w:p>
    <w:p w:rsidR="009B662F" w:rsidRPr="001C1ED2" w:rsidRDefault="009B662F" w:rsidP="001C1ED2">
      <w:pPr>
        <w:spacing w:after="0" w:line="240" w:lineRule="auto"/>
        <w:jc w:val="both"/>
        <w:rPr>
          <w:rFonts w:ascii="Times New Roman" w:eastAsia="Times New Roman" w:hAnsi="Times New Roman" w:cs="Times New Roman"/>
          <w:sz w:val="24"/>
          <w:szCs w:val="24"/>
          <w:lang w:eastAsia="ru-RU"/>
        </w:rPr>
      </w:pPr>
    </w:p>
    <w:p w:rsidR="00A26B5A" w:rsidRPr="001C1ED2" w:rsidRDefault="00CA4C0E" w:rsidP="00CA4C0E">
      <w:pPr>
        <w:pStyle w:val="af5"/>
        <w:widowControl/>
        <w:tabs>
          <w:tab w:val="left" w:pos="993"/>
          <w:tab w:val="left" w:pos="1276"/>
        </w:tabs>
        <w:rPr>
          <w:szCs w:val="24"/>
        </w:rPr>
      </w:pPr>
      <w:r>
        <w:rPr>
          <w:spacing w:val="-4"/>
          <w:kern w:val="1"/>
          <w:szCs w:val="24"/>
          <w:lang w:eastAsia="ar-SA"/>
        </w:rPr>
        <w:tab/>
      </w:r>
      <w:r w:rsidR="009B662F" w:rsidRPr="001C1ED2">
        <w:rPr>
          <w:spacing w:val="-4"/>
          <w:kern w:val="1"/>
          <w:szCs w:val="24"/>
          <w:lang w:eastAsia="ar-SA"/>
        </w:rPr>
        <w:t xml:space="preserve">2.1. </w:t>
      </w:r>
      <w:r w:rsidR="00A26B5A" w:rsidRPr="001C1ED2">
        <w:rPr>
          <w:szCs w:val="24"/>
        </w:rPr>
        <w:t xml:space="preserve">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A26B5A" w:rsidRPr="001C1ED2" w:rsidRDefault="00CA4C0E" w:rsidP="00CA4C0E">
      <w:pPr>
        <w:tabs>
          <w:tab w:val="left" w:pos="993"/>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6B5A" w:rsidRPr="001C1ED2">
        <w:rPr>
          <w:rFonts w:ascii="Times New Roman" w:eastAsia="Times New Roman" w:hAnsi="Times New Roman" w:cs="Times New Roman"/>
          <w:sz w:val="24"/>
          <w:szCs w:val="24"/>
          <w:lang w:eastAsia="ru-RU"/>
        </w:rPr>
        <w:t>2.2. Учреждение осуществляет свою деятельность в соответствии с предметом и целями деятельности, определенными законодательством Российской Федерации, Ивановской области, Ильинского муниципального района</w:t>
      </w:r>
      <w:r w:rsidR="00A26B5A" w:rsidRPr="001C1ED2">
        <w:rPr>
          <w:rFonts w:ascii="Times New Roman" w:eastAsia="Times New Roman" w:hAnsi="Times New Roman" w:cs="Times New Roman"/>
          <w:color w:val="FF0000"/>
          <w:sz w:val="24"/>
          <w:szCs w:val="24"/>
          <w:lang w:eastAsia="ru-RU"/>
        </w:rPr>
        <w:t xml:space="preserve"> </w:t>
      </w:r>
      <w:r w:rsidR="00A26B5A" w:rsidRPr="001C1ED2">
        <w:rPr>
          <w:rFonts w:ascii="Times New Roman" w:eastAsia="Times New Roman" w:hAnsi="Times New Roman" w:cs="Times New Roman"/>
          <w:sz w:val="24"/>
          <w:szCs w:val="24"/>
          <w:lang w:eastAsia="ru-RU"/>
        </w:rPr>
        <w:t>и настоящим Уставом, путем выполнения работ, оказания услуг в сфере образования.</w:t>
      </w:r>
    </w:p>
    <w:p w:rsidR="00A26B5A" w:rsidRPr="001C1ED2" w:rsidRDefault="00A26B5A" w:rsidP="00CA4C0E">
      <w:pPr>
        <w:spacing w:after="0" w:line="240" w:lineRule="auto"/>
        <w:ind w:firstLine="70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2.3. Основной целью деятельности Учреждения является осуществление образовательной деятельности по образовательным программам</w:t>
      </w:r>
      <w:r w:rsidR="00FF3553" w:rsidRPr="001C1ED2">
        <w:rPr>
          <w:rFonts w:ascii="Times New Roman" w:eastAsia="Times New Roman" w:hAnsi="Times New Roman" w:cs="Times New Roman"/>
          <w:sz w:val="24"/>
          <w:szCs w:val="24"/>
          <w:lang w:eastAsia="ru-RU"/>
        </w:rPr>
        <w:t xml:space="preserve">  дошкольного  образования,</w:t>
      </w:r>
      <w:r w:rsidRPr="001C1ED2">
        <w:rPr>
          <w:rFonts w:ascii="Times New Roman" w:eastAsia="Times New Roman" w:hAnsi="Times New Roman" w:cs="Times New Roman"/>
          <w:sz w:val="24"/>
          <w:szCs w:val="24"/>
          <w:lang w:eastAsia="ru-RU"/>
        </w:rPr>
        <w:t xml:space="preserve"> начального общего, основного общ</w:t>
      </w:r>
      <w:r w:rsidR="00FF3553" w:rsidRPr="001C1ED2">
        <w:rPr>
          <w:rFonts w:ascii="Times New Roman" w:eastAsia="Times New Roman" w:hAnsi="Times New Roman" w:cs="Times New Roman"/>
          <w:sz w:val="24"/>
          <w:szCs w:val="24"/>
          <w:lang w:eastAsia="ru-RU"/>
        </w:rPr>
        <w:t>его  образования</w:t>
      </w:r>
      <w:r w:rsidRPr="001C1ED2">
        <w:rPr>
          <w:rFonts w:ascii="Times New Roman" w:eastAsia="Times New Roman" w:hAnsi="Times New Roman" w:cs="Times New Roman"/>
          <w:sz w:val="24"/>
          <w:szCs w:val="24"/>
          <w:lang w:eastAsia="ru-RU"/>
        </w:rPr>
        <w:t>.</w:t>
      </w:r>
    </w:p>
    <w:p w:rsidR="00A26B5A" w:rsidRPr="001C1ED2" w:rsidRDefault="00A26B5A" w:rsidP="001C1ED2">
      <w:pPr>
        <w:spacing w:after="0" w:line="240" w:lineRule="auto"/>
        <w:ind w:firstLine="70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2.4. Для достижения целей, указанных в пункте 2.2., Учреждение в установленном законодательством порядке осуществляет следующие основные виды деятельности:</w:t>
      </w:r>
    </w:p>
    <w:p w:rsidR="00A26B5A" w:rsidRPr="001C1ED2" w:rsidRDefault="00A26B5A" w:rsidP="001C1ED2">
      <w:pPr>
        <w:spacing w:after="0" w:line="240" w:lineRule="auto"/>
        <w:ind w:firstLine="70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2.4.1. Реализация основных общеобразовательных программ:</w:t>
      </w:r>
    </w:p>
    <w:p w:rsidR="00FF3553" w:rsidRPr="001C1ED2" w:rsidRDefault="004179D6" w:rsidP="001C1ED2">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F3553" w:rsidRPr="001C1ED2">
        <w:rPr>
          <w:rFonts w:ascii="Times New Roman" w:eastAsia="Times New Roman" w:hAnsi="Times New Roman" w:cs="Times New Roman"/>
          <w:sz w:val="24"/>
          <w:szCs w:val="24"/>
          <w:lang w:eastAsia="ru-RU"/>
        </w:rPr>
        <w:t>-дошкольное  образование  (нормативный  срок  освоения  5 лет);</w:t>
      </w:r>
    </w:p>
    <w:p w:rsidR="00A26B5A" w:rsidRPr="001C1ED2" w:rsidRDefault="004179D6" w:rsidP="001C1ED2">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6B5A" w:rsidRPr="001C1ED2">
        <w:rPr>
          <w:rFonts w:ascii="Times New Roman" w:eastAsia="Times New Roman" w:hAnsi="Times New Roman" w:cs="Times New Roman"/>
          <w:sz w:val="24"/>
          <w:szCs w:val="24"/>
          <w:lang w:eastAsia="ru-RU"/>
        </w:rPr>
        <w:t>образовательные программы начального общего образования (нормативный срок освоения – 4 года);</w:t>
      </w:r>
    </w:p>
    <w:p w:rsidR="00A26B5A" w:rsidRPr="001C1ED2" w:rsidRDefault="00A26B5A" w:rsidP="001C1ED2">
      <w:pPr>
        <w:spacing w:after="0" w:line="240" w:lineRule="auto"/>
        <w:ind w:firstLine="70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образовательные программы основного общего образования (нормативный срок освоения – 5 лет);</w:t>
      </w:r>
    </w:p>
    <w:p w:rsidR="00A26B5A" w:rsidRPr="001C1ED2" w:rsidRDefault="00A26B5A" w:rsidP="001C1ED2">
      <w:pPr>
        <w:spacing w:after="0" w:line="240" w:lineRule="auto"/>
        <w:ind w:firstLine="70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2.4.2. Реализация дополнительных общеобразовательных программ:</w:t>
      </w:r>
    </w:p>
    <w:p w:rsidR="00F1680B" w:rsidRDefault="00A26B5A" w:rsidP="00F1680B">
      <w:pPr>
        <w:spacing w:after="0" w:line="240" w:lineRule="auto"/>
        <w:ind w:firstLine="70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общеразвивающих.</w:t>
      </w:r>
    </w:p>
    <w:p w:rsidR="00F1680B" w:rsidRDefault="00F23E52" w:rsidP="00F1680B">
      <w:pPr>
        <w:spacing w:after="0" w:line="240" w:lineRule="auto"/>
        <w:ind w:firstLine="700"/>
        <w:jc w:val="both"/>
        <w:rPr>
          <w:rFonts w:ascii="Times New Roman" w:eastAsia="Times New Roman" w:hAnsi="Times New Roman" w:cs="Times New Roman"/>
          <w:sz w:val="24"/>
          <w:szCs w:val="24"/>
          <w:lang w:eastAsia="ru-RU"/>
        </w:rPr>
      </w:pPr>
      <w:r w:rsidRPr="00F1680B">
        <w:rPr>
          <w:rFonts w:ascii="Times New Roman" w:hAnsi="Times New Roman" w:cs="Times New Roman"/>
          <w:sz w:val="24"/>
          <w:szCs w:val="24"/>
        </w:rPr>
        <w:t>2.5.Дошкольное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23E52" w:rsidRPr="00F1680B" w:rsidRDefault="00F23E52" w:rsidP="00F1680B">
      <w:pPr>
        <w:spacing w:after="0" w:line="240" w:lineRule="auto"/>
        <w:ind w:firstLine="700"/>
        <w:jc w:val="both"/>
        <w:rPr>
          <w:rFonts w:ascii="Times New Roman" w:eastAsia="Times New Roman" w:hAnsi="Times New Roman" w:cs="Times New Roman"/>
          <w:sz w:val="24"/>
          <w:szCs w:val="24"/>
          <w:lang w:eastAsia="ru-RU"/>
        </w:rPr>
      </w:pPr>
      <w:r w:rsidRPr="00F1680B">
        <w:rPr>
          <w:rFonts w:ascii="Times New Roman" w:hAnsi="Times New Roman" w:cs="Times New Roman"/>
          <w:sz w:val="24"/>
          <w:szCs w:val="24"/>
        </w:rPr>
        <w:t>2.5.1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A4C0E" w:rsidRDefault="00F23E52" w:rsidP="00CA4C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A26B5A" w:rsidRPr="001C1ED2">
        <w:rPr>
          <w:rFonts w:ascii="Times New Roman" w:eastAsia="Times New Roman" w:hAnsi="Times New Roman" w:cs="Times New Roman"/>
          <w:sz w:val="24"/>
          <w:szCs w:val="24"/>
          <w:lang w:eastAsia="ru-RU"/>
        </w:rPr>
        <w:t>. Реализация образовательных программ начального общего образования направлена на формирование личности  учащихся Учреждения, развитие их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w:t>
      </w:r>
      <w:r w:rsidR="00CA4C0E">
        <w:rPr>
          <w:rFonts w:ascii="Times New Roman" w:eastAsia="Times New Roman" w:hAnsi="Times New Roman" w:cs="Times New Roman"/>
          <w:sz w:val="24"/>
          <w:szCs w:val="24"/>
          <w:lang w:eastAsia="ru-RU"/>
        </w:rPr>
        <w:t>иены и здорового образа жизни).</w:t>
      </w:r>
    </w:p>
    <w:p w:rsidR="00FF3553" w:rsidRPr="00CA4C0E" w:rsidRDefault="00FF3553" w:rsidP="00CA4C0E">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Реализация образовательных программ основного общего образования  </w:t>
      </w:r>
      <w:r w:rsidRPr="001C1ED2">
        <w:rPr>
          <w:rFonts w:ascii="Times New Roman" w:hAnsi="Times New Roman" w:cs="Times New Roman"/>
          <w:sz w:val="24"/>
          <w:szCs w:val="24"/>
        </w:rPr>
        <w:t>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26B5A" w:rsidRPr="001C1ED2" w:rsidRDefault="00A26B5A" w:rsidP="00CA4C0E">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Реализация дополнительных общеобразовательных программ направлена на формирование и развитие творческих способностей учащихся Учреждения, удовлетворение их индивидуальных потребностей в интеллектуальном, нравственном и физическом совершенствовании, </w:t>
      </w:r>
      <w:r w:rsidRPr="001C1ED2">
        <w:rPr>
          <w:rFonts w:ascii="Times New Roman" w:eastAsia="Times New Roman" w:hAnsi="Times New Roman" w:cs="Times New Roman"/>
          <w:sz w:val="24"/>
          <w:szCs w:val="24"/>
          <w:lang w:eastAsia="ru-RU"/>
        </w:rPr>
        <w:lastRenderedPageBreak/>
        <w:t>формирование культуры здорового и безопасного образа жизни, укрепление здоровья, а также организацию их свободного времени, адаптацию к жизни в обществе, профессиональную ориентацию, выявление и поддержку учащихся, проявивших выдающиеся способности.</w:t>
      </w:r>
    </w:p>
    <w:p w:rsidR="00A26B5A" w:rsidRPr="001C1ED2" w:rsidRDefault="00F23E52" w:rsidP="001C1ED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A26B5A" w:rsidRPr="001C1ED2">
        <w:rPr>
          <w:rFonts w:ascii="Times New Roman" w:eastAsia="Times New Roman" w:hAnsi="Times New Roman" w:cs="Times New Roman"/>
          <w:sz w:val="24"/>
          <w:szCs w:val="24"/>
          <w:lang w:eastAsia="ru-RU"/>
        </w:rPr>
        <w:t>. Учреждение выполняет муниципальное задание в соответствии с предусмотренными настоящим Уставом видами деятельности и не вправе отказаться от выполнения муниципального задания.</w:t>
      </w:r>
    </w:p>
    <w:p w:rsidR="00A26B5A" w:rsidRPr="001C1ED2" w:rsidRDefault="00A26B5A"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w:t>
      </w:r>
    </w:p>
    <w:p w:rsidR="00A26B5A" w:rsidRPr="001C1ED2" w:rsidRDefault="00F23E52" w:rsidP="001C1ED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A26B5A" w:rsidRPr="001C1ED2">
        <w:rPr>
          <w:rFonts w:ascii="Times New Roman" w:eastAsia="Times New Roman" w:hAnsi="Times New Roman" w:cs="Times New Roman"/>
          <w:sz w:val="24"/>
          <w:szCs w:val="24"/>
          <w:lang w:eastAsia="ru-RU"/>
        </w:rPr>
        <w:t>.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w:t>
      </w:r>
    </w:p>
    <w:p w:rsidR="00A26B5A" w:rsidRPr="001C1ED2" w:rsidRDefault="00A26B5A" w:rsidP="001C1ED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2.</w:t>
      </w:r>
      <w:r w:rsidR="00F23E52">
        <w:rPr>
          <w:rFonts w:ascii="Times New Roman" w:eastAsia="Times New Roman" w:hAnsi="Times New Roman" w:cs="Times New Roman"/>
          <w:sz w:val="24"/>
          <w:szCs w:val="24"/>
          <w:lang w:eastAsia="ru-RU"/>
        </w:rPr>
        <w:t>9</w:t>
      </w:r>
      <w:r w:rsidRPr="001C1ED2">
        <w:rPr>
          <w:rFonts w:ascii="Times New Roman" w:eastAsia="Times New Roman" w:hAnsi="Times New Roman" w:cs="Times New Roman"/>
          <w:sz w:val="24"/>
          <w:szCs w:val="24"/>
          <w:lang w:eastAsia="ru-RU"/>
        </w:rPr>
        <w:t>. Учреждение вправе осуществлять следующие виды платных услуг и иной приносящей доход деятельности, при условии соответствия целям деятельности Учреждения, предусмотренным настоящим Уставом.</w:t>
      </w:r>
    </w:p>
    <w:p w:rsidR="00A26B5A" w:rsidRPr="001C1ED2" w:rsidRDefault="00A26B5A" w:rsidP="001C1ED2">
      <w:pPr>
        <w:spacing w:after="0" w:line="240" w:lineRule="auto"/>
        <w:ind w:firstLine="709"/>
        <w:jc w:val="both"/>
        <w:rPr>
          <w:rFonts w:ascii="Times New Roman" w:eastAsia="Times New Roman" w:hAnsi="Times New Roman" w:cs="Times New Roman"/>
          <w:color w:val="FF0000"/>
          <w:sz w:val="24"/>
          <w:szCs w:val="24"/>
          <w:lang w:eastAsia="ru-RU"/>
        </w:rPr>
      </w:pPr>
      <w:r w:rsidRPr="001C1ED2">
        <w:rPr>
          <w:rFonts w:ascii="Times New Roman" w:eastAsia="Times New Roman" w:hAnsi="Times New Roman" w:cs="Times New Roman"/>
          <w:sz w:val="24"/>
          <w:szCs w:val="24"/>
          <w:lang w:eastAsia="ru-RU"/>
        </w:rPr>
        <w:t>2.</w:t>
      </w:r>
      <w:r w:rsidR="00F23E52">
        <w:rPr>
          <w:rFonts w:ascii="Times New Roman" w:eastAsia="Times New Roman" w:hAnsi="Times New Roman" w:cs="Times New Roman"/>
          <w:sz w:val="24"/>
          <w:szCs w:val="24"/>
          <w:lang w:eastAsia="ru-RU"/>
        </w:rPr>
        <w:t>9</w:t>
      </w:r>
      <w:r w:rsidRPr="001C1ED2">
        <w:rPr>
          <w:rFonts w:ascii="Times New Roman" w:eastAsia="Times New Roman" w:hAnsi="Times New Roman" w:cs="Times New Roman"/>
          <w:sz w:val="24"/>
          <w:szCs w:val="24"/>
          <w:lang w:eastAsia="ru-RU"/>
        </w:rPr>
        <w:t>.1. Оказание дополнительных образовательных услуг (на договорной основе), в том числе за плату, за пределами общеобразовательных программ, финансируемых за счет бюджетных средств.</w:t>
      </w:r>
    </w:p>
    <w:p w:rsidR="00A26B5A" w:rsidRPr="001C1ED2" w:rsidRDefault="00A26B5A"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2.</w:t>
      </w:r>
      <w:r w:rsidR="00F23E52">
        <w:rPr>
          <w:rFonts w:ascii="Times New Roman" w:eastAsia="Times New Roman" w:hAnsi="Times New Roman" w:cs="Times New Roman"/>
          <w:sz w:val="24"/>
          <w:szCs w:val="24"/>
          <w:lang w:eastAsia="ru-RU"/>
        </w:rPr>
        <w:t>9</w:t>
      </w:r>
      <w:r w:rsidRPr="001C1ED2">
        <w:rPr>
          <w:rFonts w:ascii="Times New Roman" w:eastAsia="Times New Roman" w:hAnsi="Times New Roman" w:cs="Times New Roman"/>
          <w:sz w:val="24"/>
          <w:szCs w:val="24"/>
          <w:lang w:eastAsia="ru-RU"/>
        </w:rPr>
        <w:t>.2. Репетиторство с обучающимися других образовательных учреждений.</w:t>
      </w:r>
    </w:p>
    <w:p w:rsidR="00A26B5A" w:rsidRPr="001C1ED2" w:rsidRDefault="00A26B5A"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2.</w:t>
      </w:r>
      <w:r w:rsidR="00F23E52">
        <w:rPr>
          <w:rFonts w:ascii="Times New Roman" w:eastAsia="Times New Roman" w:hAnsi="Times New Roman" w:cs="Times New Roman"/>
          <w:sz w:val="24"/>
          <w:szCs w:val="24"/>
          <w:lang w:eastAsia="ru-RU"/>
        </w:rPr>
        <w:t>9</w:t>
      </w:r>
      <w:r w:rsidRPr="001C1ED2">
        <w:rPr>
          <w:rFonts w:ascii="Times New Roman" w:eastAsia="Times New Roman" w:hAnsi="Times New Roman" w:cs="Times New Roman"/>
          <w:sz w:val="24"/>
          <w:szCs w:val="24"/>
          <w:lang w:eastAsia="ru-RU"/>
        </w:rPr>
        <w:t>.3. Организация досуга молодежи, проведение культурно-массовых мероприятий.</w:t>
      </w:r>
    </w:p>
    <w:p w:rsidR="00A26B5A" w:rsidRPr="001C1ED2" w:rsidRDefault="00F23E52" w:rsidP="001C1ED2">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A26B5A" w:rsidRPr="001C1ED2">
        <w:rPr>
          <w:rFonts w:ascii="Times New Roman" w:eastAsia="Times New Roman" w:hAnsi="Times New Roman" w:cs="Times New Roman"/>
          <w:sz w:val="24"/>
          <w:szCs w:val="24"/>
          <w:lang w:eastAsia="ru-RU"/>
        </w:rPr>
        <w:t>.4. Сдача в аренду транспорта Учреждения.</w:t>
      </w:r>
    </w:p>
    <w:p w:rsidR="00A26B5A" w:rsidRPr="001C1ED2" w:rsidRDefault="00F23E52" w:rsidP="001C1ED2">
      <w:pPr>
        <w:tabs>
          <w:tab w:val="left" w:pos="0"/>
          <w:tab w:val="left" w:pos="709"/>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A26B5A" w:rsidRPr="001C1ED2">
        <w:rPr>
          <w:rFonts w:ascii="Times New Roman" w:eastAsia="Times New Roman" w:hAnsi="Times New Roman" w:cs="Times New Roman"/>
          <w:sz w:val="24"/>
          <w:szCs w:val="24"/>
          <w:lang w:eastAsia="ru-RU"/>
        </w:rPr>
        <w:t>. Иные виды деятельности, не являющиеся основными.</w:t>
      </w:r>
    </w:p>
    <w:p w:rsidR="00A26B5A" w:rsidRPr="001C1ED2" w:rsidRDefault="00F1680B" w:rsidP="001C1ED2">
      <w:pPr>
        <w:tabs>
          <w:tab w:val="left" w:pos="0"/>
          <w:tab w:val="left" w:pos="709"/>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A26B5A" w:rsidRPr="001C1ED2">
        <w:rPr>
          <w:rFonts w:ascii="Times New Roman" w:eastAsia="Times New Roman" w:hAnsi="Times New Roman" w:cs="Times New Roman"/>
          <w:sz w:val="24"/>
          <w:szCs w:val="24"/>
          <w:lang w:eastAsia="ru-RU"/>
        </w:rPr>
        <w:t>.1. Привлечение дополнительных финансовых источников, добровольных пожертвований и целевых взносов физических и юридических лиц.</w:t>
      </w:r>
    </w:p>
    <w:p w:rsidR="00A26B5A" w:rsidRPr="001C1ED2" w:rsidRDefault="00F1680B" w:rsidP="001C1ED2">
      <w:pPr>
        <w:tabs>
          <w:tab w:val="left" w:pos="0"/>
          <w:tab w:val="left" w:pos="709"/>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A26B5A" w:rsidRPr="001C1ED2">
        <w:rPr>
          <w:rFonts w:ascii="Times New Roman" w:eastAsia="Times New Roman" w:hAnsi="Times New Roman" w:cs="Times New Roman"/>
          <w:sz w:val="24"/>
          <w:szCs w:val="24"/>
          <w:lang w:eastAsia="ru-RU"/>
        </w:rPr>
        <w:t>.2. Торговля покупными товарами.</w:t>
      </w:r>
    </w:p>
    <w:p w:rsidR="00A26B5A" w:rsidRPr="001C1ED2" w:rsidRDefault="00A26B5A" w:rsidP="001C1ED2">
      <w:pPr>
        <w:tabs>
          <w:tab w:val="left" w:pos="0"/>
          <w:tab w:val="left" w:pos="709"/>
        </w:tabs>
        <w:spacing w:after="0"/>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2.</w:t>
      </w:r>
      <w:r w:rsidR="00F1680B">
        <w:rPr>
          <w:rFonts w:ascii="Times New Roman" w:eastAsia="Times New Roman" w:hAnsi="Times New Roman" w:cs="Times New Roman"/>
          <w:sz w:val="24"/>
          <w:szCs w:val="24"/>
          <w:lang w:eastAsia="ru-RU"/>
        </w:rPr>
        <w:t>10</w:t>
      </w:r>
      <w:r w:rsidRPr="001C1ED2">
        <w:rPr>
          <w:rFonts w:ascii="Times New Roman" w:eastAsia="Times New Roman" w:hAnsi="Times New Roman" w:cs="Times New Roman"/>
          <w:sz w:val="24"/>
          <w:szCs w:val="24"/>
          <w:lang w:eastAsia="ru-RU"/>
        </w:rPr>
        <w:t>.3. Оказание посреднических услуг.</w:t>
      </w:r>
    </w:p>
    <w:p w:rsidR="00A26B5A" w:rsidRPr="001C1ED2" w:rsidRDefault="00F1680B" w:rsidP="001C1ED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A26B5A" w:rsidRPr="001C1ED2">
        <w:rPr>
          <w:rFonts w:ascii="Times New Roman" w:eastAsia="Times New Roman" w:hAnsi="Times New Roman" w:cs="Times New Roman"/>
          <w:sz w:val="24"/>
          <w:szCs w:val="24"/>
          <w:lang w:eastAsia="ru-RU"/>
        </w:rPr>
        <w:t xml:space="preserve">.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бюджет. </w:t>
      </w:r>
    </w:p>
    <w:p w:rsidR="00A26B5A" w:rsidRPr="001C1ED2" w:rsidRDefault="00F1680B" w:rsidP="001C1ED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A26B5A" w:rsidRPr="001C1ED2">
        <w:rPr>
          <w:rFonts w:ascii="Times New Roman" w:eastAsia="Times New Roman" w:hAnsi="Times New Roman" w:cs="Times New Roman"/>
          <w:sz w:val="24"/>
          <w:szCs w:val="24"/>
          <w:lang w:eastAsia="ru-RU"/>
        </w:rPr>
        <w:t>. Учреждение не вправе осуществлять виды деятельности, не предусмотренные настоящим Уставом.</w:t>
      </w:r>
    </w:p>
    <w:p w:rsidR="00A26B5A" w:rsidRPr="001C1ED2" w:rsidRDefault="00A26B5A" w:rsidP="001C1ED2">
      <w:pPr>
        <w:spacing w:after="0" w:line="240" w:lineRule="auto"/>
        <w:ind w:firstLine="700"/>
        <w:jc w:val="both"/>
        <w:rPr>
          <w:rFonts w:ascii="Times New Roman" w:eastAsia="Times New Roman" w:hAnsi="Times New Roman" w:cs="Times New Roman"/>
          <w:sz w:val="24"/>
          <w:szCs w:val="24"/>
          <w:lang w:eastAsia="ru-RU"/>
        </w:rPr>
      </w:pPr>
    </w:p>
    <w:p w:rsidR="00A26B5A" w:rsidRPr="001C1ED2" w:rsidRDefault="00A26B5A" w:rsidP="001C1ED2">
      <w:pPr>
        <w:spacing w:after="0" w:line="240" w:lineRule="auto"/>
        <w:ind w:firstLine="700"/>
        <w:jc w:val="both"/>
        <w:rPr>
          <w:rFonts w:ascii="Times New Roman" w:eastAsia="Times New Roman" w:hAnsi="Times New Roman" w:cs="Times New Roman"/>
          <w:color w:val="00B050"/>
          <w:sz w:val="24"/>
          <w:szCs w:val="24"/>
          <w:lang w:eastAsia="ru-RU"/>
        </w:rPr>
      </w:pPr>
    </w:p>
    <w:p w:rsidR="009B662F" w:rsidRDefault="009B662F" w:rsidP="001C1ED2">
      <w:pPr>
        <w:widowControl w:val="0"/>
        <w:suppressAutoHyphens/>
        <w:autoSpaceDE w:val="0"/>
        <w:spacing w:after="0" w:line="240" w:lineRule="auto"/>
        <w:jc w:val="both"/>
        <w:rPr>
          <w:rFonts w:ascii="Times New Roman" w:eastAsia="Times New Roman" w:hAnsi="Times New Roman" w:cs="Times New Roman"/>
          <w:b/>
          <w:sz w:val="24"/>
          <w:szCs w:val="24"/>
          <w:lang w:eastAsia="ru-RU"/>
        </w:rPr>
      </w:pPr>
      <w:r w:rsidRPr="001C1ED2">
        <w:rPr>
          <w:rFonts w:ascii="Times New Roman" w:eastAsia="Times New Roman" w:hAnsi="Times New Roman" w:cs="Times New Roman"/>
          <w:b/>
          <w:sz w:val="24"/>
          <w:szCs w:val="24"/>
          <w:lang w:eastAsia="ru-RU"/>
        </w:rPr>
        <w:t xml:space="preserve">                                </w:t>
      </w:r>
      <w:r w:rsidR="00CA1325">
        <w:rPr>
          <w:rFonts w:ascii="Times New Roman" w:eastAsia="Times New Roman" w:hAnsi="Times New Roman" w:cs="Times New Roman"/>
          <w:b/>
          <w:sz w:val="24"/>
          <w:szCs w:val="24"/>
          <w:lang w:eastAsia="ru-RU"/>
        </w:rPr>
        <w:t>Ш</w:t>
      </w:r>
      <w:r w:rsidRPr="001C1ED2">
        <w:rPr>
          <w:rFonts w:ascii="Times New Roman" w:eastAsia="Times New Roman" w:hAnsi="Times New Roman" w:cs="Times New Roman"/>
          <w:b/>
          <w:sz w:val="24"/>
          <w:szCs w:val="24"/>
          <w:lang w:eastAsia="ru-RU"/>
        </w:rPr>
        <w:t xml:space="preserve">  </w:t>
      </w:r>
      <w:r w:rsidR="002A6F8D" w:rsidRPr="001C1ED2">
        <w:rPr>
          <w:rFonts w:ascii="Times New Roman" w:eastAsia="Times New Roman" w:hAnsi="Times New Roman" w:cs="Times New Roman"/>
          <w:b/>
          <w:sz w:val="24"/>
          <w:szCs w:val="24"/>
          <w:lang w:eastAsia="ru-RU"/>
        </w:rPr>
        <w:t>.</w:t>
      </w:r>
      <w:r w:rsidR="00985EAE">
        <w:rPr>
          <w:rFonts w:ascii="Times New Roman" w:eastAsia="Times New Roman" w:hAnsi="Times New Roman" w:cs="Times New Roman"/>
          <w:b/>
          <w:sz w:val="24"/>
          <w:szCs w:val="24"/>
          <w:lang w:eastAsia="ru-RU"/>
        </w:rPr>
        <w:t>Организация  образовательной  деятельности  Учреждения</w:t>
      </w:r>
    </w:p>
    <w:p w:rsidR="00984672" w:rsidRDefault="00F1680B" w:rsidP="00984672">
      <w:pPr>
        <w:autoSpaceDE w:val="0"/>
        <w:autoSpaceDN w:val="0"/>
        <w:adjustRightInd w:val="0"/>
        <w:spacing w:after="0" w:line="240" w:lineRule="auto"/>
        <w:ind w:firstLine="708"/>
        <w:jc w:val="both"/>
        <w:outlineLvl w:val="1"/>
        <w:rPr>
          <w:rFonts w:ascii="Times New Roman" w:eastAsia="Times New Roman" w:hAnsi="Times New Roman" w:cs="Times New Roman"/>
          <w:sz w:val="24"/>
          <w:szCs w:val="28"/>
          <w:lang w:eastAsia="ru-RU"/>
        </w:rPr>
      </w:pPr>
      <w:r w:rsidRPr="00F1680B">
        <w:rPr>
          <w:rFonts w:ascii="Times New Roman" w:eastAsia="Times New Roman" w:hAnsi="Times New Roman" w:cs="Times New Roman"/>
          <w:sz w:val="24"/>
          <w:szCs w:val="28"/>
          <w:lang w:eastAsia="ru-RU"/>
        </w:rPr>
        <w:t>3.1. Содержание и органи</w:t>
      </w:r>
      <w:r w:rsidR="00984672">
        <w:rPr>
          <w:rFonts w:ascii="Times New Roman" w:eastAsia="Times New Roman" w:hAnsi="Times New Roman" w:cs="Times New Roman"/>
          <w:sz w:val="24"/>
          <w:szCs w:val="28"/>
          <w:lang w:eastAsia="ru-RU"/>
        </w:rPr>
        <w:t>зация образовательного процесса:</w:t>
      </w:r>
    </w:p>
    <w:p w:rsidR="00984672" w:rsidRPr="00984672" w:rsidRDefault="00984672" w:rsidP="00984672">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984672">
        <w:rPr>
          <w:rFonts w:ascii="Times New Roman" w:eastAsia="Times New Roman" w:hAnsi="Times New Roman" w:cs="Times New Roman"/>
          <w:kern w:val="1"/>
          <w:sz w:val="24"/>
          <w:szCs w:val="24"/>
          <w:lang w:eastAsia="ar-SA"/>
        </w:rPr>
        <w:t>3.1.1</w:t>
      </w:r>
      <w:r w:rsidR="009B662F" w:rsidRPr="00984672">
        <w:rPr>
          <w:rFonts w:ascii="Times New Roman" w:eastAsia="Times New Roman" w:hAnsi="Times New Roman" w:cs="Times New Roman"/>
          <w:kern w:val="1"/>
          <w:sz w:val="24"/>
          <w:szCs w:val="24"/>
          <w:lang w:eastAsia="ar-SA"/>
        </w:rPr>
        <w:t>.</w:t>
      </w:r>
      <w:r w:rsidR="00F1680B" w:rsidRPr="00984672">
        <w:rPr>
          <w:rFonts w:ascii="Times New Roman" w:eastAsia="Arial Unicode MS" w:hAnsi="Times New Roman" w:cs="Times New Roman"/>
          <w:sz w:val="24"/>
          <w:szCs w:val="24"/>
          <w:lang w:eastAsia="ru-RU"/>
        </w:rPr>
        <w:t xml:space="preserve"> Д</w:t>
      </w:r>
      <w:r w:rsidR="00F23E52" w:rsidRPr="00984672">
        <w:rPr>
          <w:rFonts w:ascii="Times New Roman" w:hAnsi="Times New Roman" w:cs="Times New Roman"/>
          <w:sz w:val="24"/>
          <w:szCs w:val="24"/>
        </w:rPr>
        <w:t xml:space="preserve">ошкольная </w:t>
      </w:r>
      <w:r w:rsidR="00F1680B" w:rsidRPr="00984672">
        <w:rPr>
          <w:rFonts w:ascii="Times New Roman" w:hAnsi="Times New Roman" w:cs="Times New Roman"/>
          <w:sz w:val="24"/>
          <w:szCs w:val="24"/>
        </w:rPr>
        <w:t xml:space="preserve">группа  полного  дня  </w:t>
      </w:r>
      <w:r w:rsidRPr="00984672">
        <w:rPr>
          <w:rFonts w:ascii="Times New Roman" w:hAnsi="Times New Roman" w:cs="Times New Roman"/>
          <w:sz w:val="24"/>
          <w:szCs w:val="24"/>
        </w:rPr>
        <w:t xml:space="preserve">осуществляет </w:t>
      </w:r>
      <w:r w:rsidR="00F23E52" w:rsidRPr="00984672">
        <w:rPr>
          <w:rFonts w:ascii="Times New Roman" w:hAnsi="Times New Roman" w:cs="Times New Roman"/>
          <w:sz w:val="24"/>
          <w:szCs w:val="24"/>
        </w:rPr>
        <w:t xml:space="preserve">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B662F" w:rsidRPr="00984672" w:rsidRDefault="00CA1325" w:rsidP="00CA1325">
      <w:pPr>
        <w:autoSpaceDE w:val="0"/>
        <w:autoSpaceDN w:val="0"/>
        <w:adjustRightInd w:val="0"/>
        <w:spacing w:after="0" w:line="240" w:lineRule="auto"/>
        <w:jc w:val="both"/>
        <w:outlineLvl w:val="1"/>
        <w:rPr>
          <w:rFonts w:ascii="Times New Roman" w:eastAsia="Times New Roman" w:hAnsi="Times New Roman" w:cs="Times New Roman"/>
          <w:sz w:val="24"/>
          <w:szCs w:val="28"/>
          <w:lang w:eastAsia="ru-RU"/>
        </w:rPr>
      </w:pPr>
      <w:r>
        <w:rPr>
          <w:rFonts w:ascii="Times New Roman" w:eastAsia="Arial Unicode MS" w:hAnsi="Times New Roman" w:cs="Times New Roman"/>
          <w:sz w:val="24"/>
          <w:szCs w:val="24"/>
          <w:lang w:eastAsia="ru-RU"/>
        </w:rPr>
        <w:t xml:space="preserve">           </w:t>
      </w:r>
      <w:r w:rsidR="0076467D">
        <w:rPr>
          <w:rFonts w:ascii="Times New Roman" w:eastAsia="Arial Unicode MS" w:hAnsi="Times New Roman" w:cs="Times New Roman"/>
          <w:sz w:val="24"/>
          <w:szCs w:val="24"/>
          <w:lang w:eastAsia="ru-RU"/>
        </w:rPr>
        <w:t xml:space="preserve">  </w:t>
      </w:r>
      <w:r w:rsidR="00984672">
        <w:rPr>
          <w:rFonts w:ascii="Times New Roman" w:eastAsia="Times New Roman" w:hAnsi="Times New Roman" w:cs="Times New Roman"/>
          <w:spacing w:val="-1"/>
          <w:kern w:val="1"/>
          <w:sz w:val="24"/>
          <w:szCs w:val="24"/>
          <w:lang w:eastAsia="ar-SA"/>
        </w:rPr>
        <w:t>3.2</w:t>
      </w:r>
      <w:r w:rsidR="009B662F" w:rsidRPr="001C1ED2">
        <w:rPr>
          <w:rFonts w:ascii="Times New Roman" w:eastAsia="Times New Roman" w:hAnsi="Times New Roman" w:cs="Times New Roman"/>
          <w:spacing w:val="-1"/>
          <w:kern w:val="1"/>
          <w:sz w:val="24"/>
          <w:szCs w:val="24"/>
          <w:lang w:eastAsia="ar-SA"/>
        </w:rPr>
        <w:t>. Прием детей дошкольного возраста в дошкольную группу  осуществляется  с 2  месяцев до 7 лет.</w:t>
      </w:r>
    </w:p>
    <w:p w:rsidR="009B662F" w:rsidRPr="001C1ED2" w:rsidRDefault="00984672" w:rsidP="001C1ED2">
      <w:pPr>
        <w:widowControl w:val="0"/>
        <w:suppressAutoHyphens/>
        <w:autoSpaceDE w:val="0"/>
        <w:spacing w:after="0" w:line="240" w:lineRule="auto"/>
        <w:ind w:firstLine="708"/>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kern w:val="1"/>
          <w:sz w:val="24"/>
          <w:szCs w:val="24"/>
          <w:lang w:eastAsia="ar-SA"/>
        </w:rPr>
        <w:t>3.2</w:t>
      </w:r>
      <w:r w:rsidR="009B662F" w:rsidRPr="001C1ED2">
        <w:rPr>
          <w:rFonts w:ascii="Times New Roman" w:eastAsia="Times New Roman" w:hAnsi="Times New Roman" w:cs="Times New Roman"/>
          <w:kern w:val="1"/>
          <w:sz w:val="24"/>
          <w:szCs w:val="24"/>
          <w:lang w:eastAsia="ar-SA"/>
        </w:rPr>
        <w:t xml:space="preserve">.1. Для поступления в дошкольную  группу  родители (законные представители) ребенка предоставляют заявление установленной формы. </w:t>
      </w:r>
      <w:r w:rsidR="009B662F" w:rsidRPr="001C1ED2">
        <w:rPr>
          <w:rFonts w:ascii="Times New Roman" w:eastAsia="Times New Roman" w:hAnsi="Times New Roman" w:cs="Times New Roman"/>
          <w:color w:val="000000"/>
          <w:kern w:val="1"/>
          <w:sz w:val="24"/>
          <w:szCs w:val="24"/>
          <w:lang w:eastAsia="ar-SA"/>
        </w:rPr>
        <w:t>Заявления родителей (законных представителей) регистрируются в журнале учета.</w:t>
      </w:r>
      <w:r w:rsidR="009B662F" w:rsidRPr="001C1ED2">
        <w:rPr>
          <w:rFonts w:ascii="Times New Roman" w:eastAsia="Times New Roman" w:hAnsi="Times New Roman" w:cs="Times New Roman"/>
          <w:kern w:val="1"/>
          <w:sz w:val="24"/>
          <w:szCs w:val="24"/>
          <w:lang w:eastAsia="ar-SA"/>
        </w:rPr>
        <w:t xml:space="preserve"> Регистрация заявления в журнале учёта (очерёдности) заявлений и постановка на очередь </w:t>
      </w:r>
      <w:r w:rsidR="009B662F" w:rsidRPr="001C1ED2">
        <w:rPr>
          <w:rFonts w:ascii="Times New Roman" w:eastAsia="Times New Roman" w:hAnsi="Times New Roman" w:cs="Times New Roman"/>
          <w:color w:val="000000"/>
          <w:kern w:val="1"/>
          <w:sz w:val="24"/>
          <w:szCs w:val="24"/>
          <w:lang w:eastAsia="ar-SA"/>
        </w:rPr>
        <w:t xml:space="preserve">проводится в течение пяти рабочих дней </w:t>
      </w:r>
      <w:r w:rsidR="009B662F" w:rsidRPr="001C1ED2">
        <w:rPr>
          <w:rFonts w:ascii="Times New Roman" w:eastAsia="Times New Roman" w:hAnsi="Times New Roman" w:cs="Times New Roman"/>
          <w:kern w:val="1"/>
          <w:sz w:val="24"/>
          <w:szCs w:val="24"/>
          <w:lang w:eastAsia="ar-SA"/>
        </w:rPr>
        <w:t>в хронологическом порядке в зависимости от времени обращения заявителя.</w:t>
      </w:r>
    </w:p>
    <w:p w:rsidR="009B662F" w:rsidRPr="001C1ED2" w:rsidRDefault="00984672" w:rsidP="001C1ED2">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color w:val="000000"/>
          <w:kern w:val="1"/>
          <w:sz w:val="24"/>
          <w:szCs w:val="24"/>
          <w:lang w:eastAsia="ar-SA"/>
        </w:rPr>
        <w:t>3.2</w:t>
      </w:r>
      <w:r w:rsidR="009B662F" w:rsidRPr="001C1ED2">
        <w:rPr>
          <w:rFonts w:ascii="Times New Roman" w:eastAsia="Times New Roman" w:hAnsi="Times New Roman" w:cs="Times New Roman"/>
          <w:color w:val="000000"/>
          <w:kern w:val="1"/>
          <w:sz w:val="24"/>
          <w:szCs w:val="24"/>
          <w:lang w:eastAsia="ar-SA"/>
        </w:rPr>
        <w:t>.2.</w:t>
      </w:r>
      <w:r w:rsidR="009B662F" w:rsidRPr="001C1ED2">
        <w:rPr>
          <w:rFonts w:ascii="Times New Roman" w:eastAsia="Times New Roman" w:hAnsi="Times New Roman" w:cs="Times New Roman"/>
          <w:kern w:val="1"/>
          <w:sz w:val="24"/>
          <w:szCs w:val="24"/>
          <w:lang w:eastAsia="ar-SA"/>
        </w:rPr>
        <w:t xml:space="preserve"> При наличии свободных мест в срок прохождения административной процедуры по зачислению детей в дошкольную  группу - не более 30 календарных дней. При отсутствии свободных мест ребёнок ставится в очередь.</w:t>
      </w:r>
    </w:p>
    <w:p w:rsidR="009B662F" w:rsidRPr="001C1ED2" w:rsidRDefault="00984672" w:rsidP="001C1ED2">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color w:val="000000"/>
          <w:kern w:val="1"/>
          <w:sz w:val="24"/>
          <w:szCs w:val="24"/>
          <w:lang w:eastAsia="ar-SA"/>
        </w:rPr>
        <w:lastRenderedPageBreak/>
        <w:t>3.2</w:t>
      </w:r>
      <w:r w:rsidR="009B662F" w:rsidRPr="001C1ED2">
        <w:rPr>
          <w:rFonts w:ascii="Times New Roman" w:eastAsia="Times New Roman" w:hAnsi="Times New Roman" w:cs="Times New Roman"/>
          <w:color w:val="000000"/>
          <w:kern w:val="1"/>
          <w:sz w:val="24"/>
          <w:szCs w:val="24"/>
          <w:lang w:eastAsia="ar-SA"/>
        </w:rPr>
        <w:t>.3.</w:t>
      </w:r>
      <w:r w:rsidR="009B662F" w:rsidRPr="001C1ED2">
        <w:rPr>
          <w:rFonts w:ascii="Times New Roman" w:eastAsia="Times New Roman" w:hAnsi="Times New Roman" w:cs="Times New Roman"/>
          <w:kern w:val="1"/>
          <w:sz w:val="24"/>
          <w:szCs w:val="24"/>
          <w:lang w:eastAsia="ar-SA"/>
        </w:rPr>
        <w:t xml:space="preserve"> Прием детей  осуществляется на основании заявления родителей (законных представителей), медицинского заключения и документов, удостоверяющих личность одного из родителей (законных представителей).</w:t>
      </w:r>
    </w:p>
    <w:p w:rsidR="009B662F" w:rsidRPr="001C1ED2" w:rsidRDefault="009B662F" w:rsidP="001C1ED2">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Документом, подтверждающим прием ребенка , является договор, заключе</w:t>
      </w:r>
      <w:r w:rsidR="004179D6">
        <w:rPr>
          <w:rFonts w:ascii="Times New Roman" w:eastAsia="Times New Roman" w:hAnsi="Times New Roman" w:cs="Times New Roman"/>
          <w:kern w:val="1"/>
          <w:sz w:val="24"/>
          <w:szCs w:val="24"/>
          <w:lang w:eastAsia="ar-SA"/>
        </w:rPr>
        <w:t xml:space="preserve">нный между Учреждением </w:t>
      </w:r>
      <w:r w:rsidRPr="001C1ED2">
        <w:rPr>
          <w:rFonts w:ascii="Times New Roman" w:eastAsia="Times New Roman" w:hAnsi="Times New Roman" w:cs="Times New Roman"/>
          <w:kern w:val="1"/>
          <w:sz w:val="24"/>
          <w:szCs w:val="24"/>
          <w:lang w:eastAsia="ar-SA"/>
        </w:rPr>
        <w:t xml:space="preserve"> и родителями (законными представителями), включающий в себя взаимные права, обязанности и ответственность сторон.</w:t>
      </w:r>
    </w:p>
    <w:p w:rsidR="009B662F" w:rsidRPr="001C1ED2" w:rsidRDefault="009B662F" w:rsidP="001C1ED2">
      <w:pPr>
        <w:widowControl w:val="0"/>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В зачислении ребенка  может быть отказано по следующим основаниям:</w:t>
      </w:r>
    </w:p>
    <w:p w:rsidR="009B662F" w:rsidRPr="001C1ED2" w:rsidRDefault="009B662F" w:rsidP="001C1ED2">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 отсутствие в банке данных очередников полных данных на ребенка, претендующих на зачисление ребенка заявителей;</w:t>
      </w:r>
    </w:p>
    <w:p w:rsidR="009B662F" w:rsidRPr="001C1ED2" w:rsidRDefault="009B662F" w:rsidP="001C1ED2">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 при отсутствии свободных мест ;</w:t>
      </w:r>
    </w:p>
    <w:p w:rsidR="009B662F" w:rsidRPr="001C1ED2" w:rsidRDefault="009B662F" w:rsidP="001C1ED2">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 несоответствие возраста ребенка условиям зачисления в дошкольную  группу;</w:t>
      </w:r>
    </w:p>
    <w:p w:rsidR="009B662F" w:rsidRPr="001C1ED2" w:rsidRDefault="009B662F" w:rsidP="001C1ED2">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sidRPr="001C1ED2">
        <w:rPr>
          <w:rFonts w:ascii="Times New Roman" w:eastAsia="Times New Roman" w:hAnsi="Times New Roman" w:cs="Times New Roman"/>
          <w:kern w:val="1"/>
          <w:sz w:val="24"/>
          <w:szCs w:val="24"/>
          <w:lang w:eastAsia="ar-SA"/>
        </w:rPr>
        <w:t>- если заявитель и ребёнок выехали и не проживают в населённом пункте.</w:t>
      </w:r>
    </w:p>
    <w:p w:rsidR="009B662F" w:rsidRPr="001C1ED2" w:rsidRDefault="002A6F8D" w:rsidP="001C1ED2">
      <w:pPr>
        <w:widowControl w:val="0"/>
        <w:suppressAutoHyphens/>
        <w:autoSpaceDE w:val="0"/>
        <w:spacing w:after="0" w:line="240" w:lineRule="auto"/>
        <w:ind w:firstLine="540"/>
        <w:jc w:val="both"/>
        <w:rPr>
          <w:rFonts w:ascii="Times New Roman" w:eastAsia="Times New Roman" w:hAnsi="Times New Roman" w:cs="Times New Roman"/>
          <w:kern w:val="1"/>
          <w:sz w:val="24"/>
          <w:szCs w:val="24"/>
          <w:u w:val="single"/>
          <w:lang w:eastAsia="ar-SA"/>
        </w:rPr>
      </w:pPr>
      <w:r w:rsidRPr="001C1ED2">
        <w:rPr>
          <w:rFonts w:ascii="Times New Roman" w:eastAsia="Times New Roman" w:hAnsi="Times New Roman" w:cs="Times New Roman"/>
          <w:kern w:val="1"/>
          <w:sz w:val="24"/>
          <w:szCs w:val="24"/>
          <w:lang w:eastAsia="ar-SA"/>
        </w:rPr>
        <w:t xml:space="preserve"> </w:t>
      </w:r>
      <w:r w:rsidRPr="001C1ED2">
        <w:rPr>
          <w:rFonts w:ascii="Times New Roman" w:eastAsia="Times New Roman" w:hAnsi="Times New Roman" w:cs="Times New Roman"/>
          <w:kern w:val="1"/>
          <w:sz w:val="24"/>
          <w:szCs w:val="24"/>
          <w:lang w:eastAsia="ar-SA"/>
        </w:rPr>
        <w:tab/>
        <w:t>Руководитель Учреждения</w:t>
      </w:r>
      <w:r w:rsidR="009B662F" w:rsidRPr="001C1ED2">
        <w:rPr>
          <w:rFonts w:ascii="Times New Roman" w:eastAsia="Times New Roman" w:hAnsi="Times New Roman" w:cs="Times New Roman"/>
          <w:kern w:val="1"/>
          <w:sz w:val="24"/>
          <w:szCs w:val="24"/>
          <w:lang w:eastAsia="ar-SA"/>
        </w:rPr>
        <w:t xml:space="preserve"> имеет право отказать в зачислении ребёнка  при наличии медицинских показаний, препятствующих воспитанию и обучению ребёнка в образовательном учреждении данного вида.</w:t>
      </w:r>
    </w:p>
    <w:p w:rsidR="009B662F" w:rsidRPr="001C1ED2" w:rsidRDefault="00984672" w:rsidP="001C1ED2">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3.2</w:t>
      </w:r>
      <w:r w:rsidR="00F058A6" w:rsidRPr="001C1ED2">
        <w:rPr>
          <w:rFonts w:ascii="Times New Roman" w:eastAsia="Times New Roman" w:hAnsi="Times New Roman" w:cs="Times New Roman"/>
          <w:kern w:val="1"/>
          <w:sz w:val="24"/>
          <w:szCs w:val="24"/>
          <w:lang w:eastAsia="ar-SA"/>
        </w:rPr>
        <w:t>.4</w:t>
      </w:r>
      <w:r w:rsidR="009B662F" w:rsidRPr="001C1ED2">
        <w:rPr>
          <w:rFonts w:ascii="Times New Roman" w:eastAsia="Times New Roman" w:hAnsi="Times New Roman" w:cs="Times New Roman"/>
          <w:kern w:val="1"/>
          <w:sz w:val="24"/>
          <w:szCs w:val="24"/>
          <w:lang w:eastAsia="ar-SA"/>
        </w:rPr>
        <w:t>. Прием в разновозрастную  группу проводится с 1 июня по 1 сентября.</w:t>
      </w:r>
    </w:p>
    <w:p w:rsidR="009B662F" w:rsidRPr="001C1ED2" w:rsidRDefault="009B662F" w:rsidP="00CA4C0E">
      <w:pPr>
        <w:spacing w:after="0" w:line="240" w:lineRule="auto"/>
        <w:ind w:firstLine="360"/>
        <w:jc w:val="both"/>
        <w:rPr>
          <w:rFonts w:ascii="Times New Roman" w:eastAsia="Times New Roman" w:hAnsi="Times New Roman" w:cs="Times New Roman"/>
          <w:spacing w:val="-4"/>
          <w:kern w:val="1"/>
          <w:sz w:val="24"/>
          <w:szCs w:val="24"/>
          <w:lang w:eastAsia="ar-SA"/>
        </w:rPr>
      </w:pPr>
      <w:r w:rsidRPr="001C1ED2">
        <w:rPr>
          <w:rFonts w:ascii="Times New Roman" w:eastAsia="Times New Roman" w:hAnsi="Times New Roman" w:cs="Times New Roman"/>
          <w:spacing w:val="-4"/>
          <w:kern w:val="1"/>
          <w:sz w:val="24"/>
          <w:szCs w:val="24"/>
          <w:lang w:eastAsia="ar-SA"/>
        </w:rPr>
        <w:t xml:space="preserve">     3.</w:t>
      </w:r>
      <w:r w:rsidR="00984672">
        <w:rPr>
          <w:rFonts w:ascii="Times New Roman" w:eastAsia="Times New Roman" w:hAnsi="Times New Roman" w:cs="Times New Roman"/>
          <w:spacing w:val="-4"/>
          <w:kern w:val="1"/>
          <w:sz w:val="24"/>
          <w:szCs w:val="24"/>
          <w:lang w:eastAsia="ar-SA"/>
        </w:rPr>
        <w:t>3</w:t>
      </w:r>
      <w:r w:rsidR="002A6F8D" w:rsidRPr="001C1ED2">
        <w:rPr>
          <w:rFonts w:ascii="Times New Roman" w:eastAsia="Times New Roman" w:hAnsi="Times New Roman" w:cs="Times New Roman"/>
          <w:spacing w:val="-4"/>
          <w:kern w:val="1"/>
          <w:sz w:val="24"/>
          <w:szCs w:val="24"/>
          <w:lang w:eastAsia="ar-SA"/>
        </w:rPr>
        <w:t xml:space="preserve">. Взаимоотношения между  Учреждением </w:t>
      </w:r>
      <w:r w:rsidRPr="001C1ED2">
        <w:rPr>
          <w:rFonts w:ascii="Times New Roman" w:eastAsia="Times New Roman" w:hAnsi="Times New Roman" w:cs="Times New Roman"/>
          <w:spacing w:val="-4"/>
          <w:kern w:val="1"/>
          <w:sz w:val="24"/>
          <w:szCs w:val="24"/>
          <w:lang w:eastAsia="ar-SA"/>
        </w:rPr>
        <w:t xml:space="preserve">  и родителями (законными представителями) детей дошкольного возраста регулируются договором, включающим в себя взаимные права, обязанности и ответственность сторон, возникающие в процессе воспитания, развития, присмотра, ухода и оздоровления детей, длительность пребывания ребенка в дошкольной группе, а так же расчет размера платы, взимаемой с родителей (законных представителей) за содержание ребенка в дошкольной группе.</w:t>
      </w:r>
    </w:p>
    <w:p w:rsidR="009B662F" w:rsidRPr="001C1ED2" w:rsidRDefault="00C727EA" w:rsidP="001C1ED2">
      <w:pPr>
        <w:widowControl w:val="0"/>
        <w:suppressAutoHyphens/>
        <w:autoSpaceDE w:val="0"/>
        <w:spacing w:after="0" w:line="240" w:lineRule="auto"/>
        <w:jc w:val="both"/>
        <w:rPr>
          <w:rFonts w:ascii="Times New Roman" w:eastAsia="Times New Roman" w:hAnsi="Times New Roman" w:cs="Times New Roman"/>
          <w:spacing w:val="-3"/>
          <w:kern w:val="1"/>
          <w:sz w:val="24"/>
          <w:szCs w:val="24"/>
          <w:lang w:eastAsia="ar-SA"/>
        </w:rPr>
      </w:pPr>
      <w:r>
        <w:rPr>
          <w:rFonts w:ascii="Times New Roman" w:eastAsia="Times New Roman" w:hAnsi="Times New Roman" w:cs="Times New Roman"/>
          <w:spacing w:val="-3"/>
          <w:kern w:val="1"/>
          <w:sz w:val="24"/>
          <w:szCs w:val="24"/>
          <w:lang w:eastAsia="ar-SA"/>
        </w:rPr>
        <w:t xml:space="preserve">            3.</w:t>
      </w:r>
      <w:r w:rsidR="00984672">
        <w:rPr>
          <w:rFonts w:ascii="Times New Roman" w:eastAsia="Times New Roman" w:hAnsi="Times New Roman" w:cs="Times New Roman"/>
          <w:spacing w:val="-3"/>
          <w:kern w:val="1"/>
          <w:sz w:val="24"/>
          <w:szCs w:val="24"/>
          <w:lang w:eastAsia="ar-SA"/>
        </w:rPr>
        <w:t>4</w:t>
      </w:r>
      <w:r w:rsidR="009B662F" w:rsidRPr="001C1ED2">
        <w:rPr>
          <w:rFonts w:ascii="Times New Roman" w:eastAsia="Times New Roman" w:hAnsi="Times New Roman" w:cs="Times New Roman"/>
          <w:spacing w:val="-3"/>
          <w:kern w:val="1"/>
          <w:sz w:val="24"/>
          <w:szCs w:val="24"/>
          <w:lang w:eastAsia="ar-SA"/>
        </w:rPr>
        <w:t>. Организация режима дня в дошкольной группе составляется на основании санитарно-эпидемиологических норм и требований.</w:t>
      </w:r>
      <w:r w:rsidR="009B662F" w:rsidRPr="001C1ED2">
        <w:rPr>
          <w:rFonts w:ascii="Times New Roman" w:eastAsia="Times New Roman" w:hAnsi="Times New Roman" w:cs="Times New Roman"/>
          <w:sz w:val="24"/>
          <w:szCs w:val="24"/>
          <w:lang w:eastAsia="ru-RU"/>
        </w:rPr>
        <w:t xml:space="preserve"> </w:t>
      </w:r>
    </w:p>
    <w:p w:rsidR="009B662F" w:rsidRPr="001C1ED2" w:rsidRDefault="009B662F" w:rsidP="001C1ED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      </w:t>
      </w:r>
      <w:r w:rsidR="00CA1325">
        <w:rPr>
          <w:rFonts w:ascii="Times New Roman" w:eastAsia="Times New Roman" w:hAnsi="Times New Roman" w:cs="Times New Roman"/>
          <w:sz w:val="24"/>
          <w:szCs w:val="24"/>
          <w:lang w:eastAsia="ru-RU"/>
        </w:rPr>
        <w:t xml:space="preserve">    </w:t>
      </w:r>
      <w:r w:rsidRPr="001C1ED2">
        <w:rPr>
          <w:rFonts w:ascii="Times New Roman" w:eastAsia="Times New Roman" w:hAnsi="Times New Roman" w:cs="Times New Roman"/>
          <w:sz w:val="24"/>
          <w:szCs w:val="24"/>
          <w:lang w:eastAsia="ru-RU"/>
        </w:rPr>
        <w:t xml:space="preserve">  3.</w:t>
      </w:r>
      <w:r w:rsidR="00984672">
        <w:rPr>
          <w:rFonts w:ascii="Times New Roman" w:eastAsia="Times New Roman" w:hAnsi="Times New Roman" w:cs="Times New Roman"/>
          <w:sz w:val="24"/>
          <w:szCs w:val="24"/>
          <w:lang w:eastAsia="ru-RU"/>
        </w:rPr>
        <w:t>5</w:t>
      </w:r>
      <w:r w:rsidR="002A6F8D" w:rsidRPr="001C1ED2">
        <w:rPr>
          <w:rFonts w:ascii="Times New Roman" w:eastAsia="Times New Roman" w:hAnsi="Times New Roman" w:cs="Times New Roman"/>
          <w:sz w:val="24"/>
          <w:szCs w:val="24"/>
          <w:lang w:eastAsia="ru-RU"/>
        </w:rPr>
        <w:t xml:space="preserve">. Содержание образования в учреждении </w:t>
      </w:r>
      <w:r w:rsidRPr="001C1ED2">
        <w:rPr>
          <w:rFonts w:ascii="Times New Roman" w:eastAsia="Times New Roman" w:hAnsi="Times New Roman" w:cs="Times New Roman"/>
          <w:sz w:val="24"/>
          <w:szCs w:val="24"/>
          <w:lang w:eastAsia="ru-RU"/>
        </w:rPr>
        <w:t xml:space="preserve"> определяется образовательными программами, утве</w:t>
      </w:r>
      <w:r w:rsidR="002A6F8D" w:rsidRPr="001C1ED2">
        <w:rPr>
          <w:rFonts w:ascii="Times New Roman" w:eastAsia="Times New Roman" w:hAnsi="Times New Roman" w:cs="Times New Roman"/>
          <w:sz w:val="24"/>
          <w:szCs w:val="24"/>
          <w:lang w:eastAsia="ru-RU"/>
        </w:rPr>
        <w:t xml:space="preserve">рждаемыми и </w:t>
      </w:r>
      <w:r w:rsidR="00F058A6" w:rsidRPr="001C1ED2">
        <w:rPr>
          <w:rFonts w:ascii="Times New Roman" w:eastAsia="Times New Roman" w:hAnsi="Times New Roman" w:cs="Times New Roman"/>
          <w:sz w:val="24"/>
          <w:szCs w:val="24"/>
          <w:lang w:eastAsia="ru-RU"/>
        </w:rPr>
        <w:t xml:space="preserve">разработанными  </w:t>
      </w:r>
      <w:r w:rsidR="002A6F8D" w:rsidRPr="001C1ED2">
        <w:rPr>
          <w:rFonts w:ascii="Times New Roman" w:eastAsia="Times New Roman" w:hAnsi="Times New Roman" w:cs="Times New Roman"/>
          <w:sz w:val="24"/>
          <w:szCs w:val="24"/>
          <w:lang w:eastAsia="ru-RU"/>
        </w:rPr>
        <w:t xml:space="preserve">учреждением  самостоятельно.  Учреждение </w:t>
      </w:r>
      <w:r w:rsidRPr="001C1ED2">
        <w:rPr>
          <w:rFonts w:ascii="Times New Roman" w:eastAsia="Times New Roman" w:hAnsi="Times New Roman" w:cs="Times New Roman"/>
          <w:sz w:val="24"/>
          <w:szCs w:val="24"/>
          <w:lang w:eastAsia="ru-RU"/>
        </w:rPr>
        <w:t xml:space="preserve">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B662F" w:rsidRPr="001C1ED2" w:rsidRDefault="00C727EA" w:rsidP="001C1ED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1325">
        <w:rPr>
          <w:rFonts w:ascii="Times New Roman" w:eastAsia="Times New Roman" w:hAnsi="Times New Roman" w:cs="Times New Roman"/>
          <w:sz w:val="24"/>
          <w:szCs w:val="24"/>
          <w:lang w:eastAsia="ru-RU"/>
        </w:rPr>
        <w:t xml:space="preserve">       </w:t>
      </w:r>
      <w:r w:rsidR="00984672">
        <w:rPr>
          <w:rFonts w:ascii="Times New Roman" w:eastAsia="Times New Roman" w:hAnsi="Times New Roman" w:cs="Times New Roman"/>
          <w:sz w:val="24"/>
          <w:szCs w:val="24"/>
          <w:lang w:eastAsia="ru-RU"/>
        </w:rPr>
        <w:t xml:space="preserve">   3.5</w:t>
      </w:r>
      <w:r w:rsidR="009B662F" w:rsidRPr="001C1ED2">
        <w:rPr>
          <w:rFonts w:ascii="Times New Roman" w:eastAsia="Times New Roman" w:hAnsi="Times New Roman" w:cs="Times New Roman"/>
          <w:sz w:val="24"/>
          <w:szCs w:val="24"/>
          <w:lang w:eastAsia="ru-RU"/>
        </w:rPr>
        <w:t>.1. Образовательные прогр</w:t>
      </w:r>
      <w:r w:rsidR="002A6F8D" w:rsidRPr="001C1ED2">
        <w:rPr>
          <w:rFonts w:ascii="Times New Roman" w:eastAsia="Times New Roman" w:hAnsi="Times New Roman" w:cs="Times New Roman"/>
          <w:sz w:val="24"/>
          <w:szCs w:val="24"/>
          <w:lang w:eastAsia="ru-RU"/>
        </w:rPr>
        <w:t xml:space="preserve">аммы могут реализоваться  учреждением </w:t>
      </w:r>
      <w:r w:rsidR="009B662F" w:rsidRPr="001C1ED2">
        <w:rPr>
          <w:rFonts w:ascii="Times New Roman" w:eastAsia="Times New Roman" w:hAnsi="Times New Roman" w:cs="Times New Roman"/>
          <w:sz w:val="24"/>
          <w:szCs w:val="24"/>
          <w:lang w:eastAsia="ru-RU"/>
        </w:rPr>
        <w:t xml:space="preserve"> самостоятельно и посредством сетевых форм реализации образовательных программ.</w:t>
      </w:r>
    </w:p>
    <w:p w:rsidR="009B662F" w:rsidRPr="001C1ED2" w:rsidRDefault="009B662F" w:rsidP="001C1ED2">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Сетевые формы реализации образовательных программ обеспечивают возможность освоения учащимися образовательной программы с использованием ресурсов нескольких организаций. В реализации</w:t>
      </w:r>
      <w:r w:rsidR="002A6F8D" w:rsidRPr="001C1ED2">
        <w:rPr>
          <w:rFonts w:ascii="Times New Roman" w:eastAsia="Times New Roman" w:hAnsi="Times New Roman" w:cs="Times New Roman"/>
          <w:sz w:val="24"/>
          <w:szCs w:val="24"/>
          <w:lang w:eastAsia="ru-RU"/>
        </w:rPr>
        <w:t xml:space="preserve"> образовательных программ  учреждения </w:t>
      </w:r>
      <w:r w:rsidRPr="001C1ED2">
        <w:rPr>
          <w:rFonts w:ascii="Times New Roman" w:eastAsia="Times New Roman" w:hAnsi="Times New Roman" w:cs="Times New Roman"/>
          <w:sz w:val="24"/>
          <w:szCs w:val="24"/>
          <w:lang w:eastAsia="ru-RU"/>
        </w:rPr>
        <w:t xml:space="preserve"> могут участвовать медицинские организации, организации культуры, физкультурно-спортивные и ины</w:t>
      </w:r>
      <w:r w:rsidR="002A6F8D" w:rsidRPr="001C1ED2">
        <w:rPr>
          <w:rFonts w:ascii="Times New Roman" w:eastAsia="Times New Roman" w:hAnsi="Times New Roman" w:cs="Times New Roman"/>
          <w:sz w:val="24"/>
          <w:szCs w:val="24"/>
          <w:lang w:eastAsia="ru-RU"/>
        </w:rPr>
        <w:t xml:space="preserve">е организации, с которыми   учреждение </w:t>
      </w:r>
      <w:r w:rsidRPr="001C1ED2">
        <w:rPr>
          <w:rFonts w:ascii="Times New Roman" w:eastAsia="Times New Roman" w:hAnsi="Times New Roman" w:cs="Times New Roman"/>
          <w:sz w:val="24"/>
          <w:szCs w:val="24"/>
          <w:lang w:eastAsia="ru-RU"/>
        </w:rPr>
        <w:t xml:space="preserve"> заключает договор о сетевой форме реализации образовательных программ.</w:t>
      </w:r>
    </w:p>
    <w:p w:rsidR="009B662F" w:rsidRPr="001C1ED2" w:rsidRDefault="009B662F" w:rsidP="001C1ED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     </w:t>
      </w:r>
      <w:r w:rsidR="00CA4C0E">
        <w:rPr>
          <w:rFonts w:ascii="Times New Roman" w:eastAsia="Times New Roman" w:hAnsi="Times New Roman" w:cs="Times New Roman"/>
          <w:sz w:val="24"/>
          <w:szCs w:val="24"/>
          <w:lang w:eastAsia="ru-RU"/>
        </w:rPr>
        <w:tab/>
      </w:r>
      <w:r w:rsidRPr="001C1ED2">
        <w:rPr>
          <w:rFonts w:ascii="Times New Roman" w:eastAsia="Times New Roman" w:hAnsi="Times New Roman" w:cs="Times New Roman"/>
          <w:sz w:val="24"/>
          <w:szCs w:val="24"/>
          <w:lang w:eastAsia="ru-RU"/>
        </w:rPr>
        <w:t xml:space="preserve">  3.</w:t>
      </w:r>
      <w:r w:rsidR="00984672">
        <w:rPr>
          <w:rFonts w:ascii="Times New Roman" w:eastAsia="Times New Roman" w:hAnsi="Times New Roman" w:cs="Times New Roman"/>
          <w:sz w:val="24"/>
          <w:szCs w:val="24"/>
          <w:lang w:eastAsia="ru-RU"/>
        </w:rPr>
        <w:t>5</w:t>
      </w:r>
      <w:r w:rsidRPr="001C1ED2">
        <w:rPr>
          <w:rFonts w:ascii="Times New Roman" w:eastAsia="Times New Roman" w:hAnsi="Times New Roman" w:cs="Times New Roman"/>
          <w:sz w:val="24"/>
          <w:szCs w:val="24"/>
          <w:lang w:eastAsia="ru-RU"/>
        </w:rPr>
        <w:t>.2. При реализаци</w:t>
      </w:r>
      <w:r w:rsidR="002A6F8D" w:rsidRPr="001C1ED2">
        <w:rPr>
          <w:rFonts w:ascii="Times New Roman" w:eastAsia="Times New Roman" w:hAnsi="Times New Roman" w:cs="Times New Roman"/>
          <w:sz w:val="24"/>
          <w:szCs w:val="24"/>
          <w:lang w:eastAsia="ru-RU"/>
        </w:rPr>
        <w:t xml:space="preserve">и образовательных программ учреждение </w:t>
      </w:r>
      <w:r w:rsidRPr="001C1ED2">
        <w:rPr>
          <w:rFonts w:ascii="Times New Roman" w:eastAsia="Times New Roman" w:hAnsi="Times New Roman" w:cs="Times New Roman"/>
          <w:sz w:val="24"/>
          <w:szCs w:val="24"/>
          <w:lang w:eastAsia="ru-RU"/>
        </w:rPr>
        <w:t xml:space="preserve"> может использоваться различные образовательные технологии, в том числе дистанционные образовательные технологии, электронное обучение.</w:t>
      </w:r>
    </w:p>
    <w:p w:rsidR="009B662F" w:rsidRPr="001C1ED2" w:rsidRDefault="009B662F" w:rsidP="001C1ED2">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учащихся и педагогических работников.</w:t>
      </w:r>
    </w:p>
    <w:p w:rsidR="009B662F" w:rsidRPr="001C1ED2" w:rsidRDefault="00CA4C0E" w:rsidP="00CA4C0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662F" w:rsidRPr="001C1ED2">
        <w:rPr>
          <w:rFonts w:ascii="Times New Roman" w:eastAsia="Times New Roman" w:hAnsi="Times New Roman" w:cs="Times New Roman"/>
          <w:sz w:val="24"/>
          <w:szCs w:val="24"/>
          <w:lang w:eastAsia="ru-RU"/>
        </w:rPr>
        <w:t>Под дистанционными образовательными технологиями понимаются образовательные технологии, реализуемые с применением информационно-телекоммуникационных сетей при опосредованном взаимодействии учащихся и педагогических работников.</w:t>
      </w:r>
    </w:p>
    <w:p w:rsidR="00CA4C0E" w:rsidRDefault="009B662F" w:rsidP="00CA4C0E">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При реализации образовательных программ с применением электронного обучения и дистанционных </w:t>
      </w:r>
      <w:r w:rsidR="002A6F8D" w:rsidRPr="001C1ED2">
        <w:rPr>
          <w:rFonts w:ascii="Times New Roman" w:eastAsia="Times New Roman" w:hAnsi="Times New Roman" w:cs="Times New Roman"/>
          <w:sz w:val="24"/>
          <w:szCs w:val="24"/>
          <w:lang w:eastAsia="ru-RU"/>
        </w:rPr>
        <w:t>образовательных технологий  учреждение</w:t>
      </w:r>
      <w:r w:rsidRPr="001C1ED2">
        <w:rPr>
          <w:rFonts w:ascii="Times New Roman" w:eastAsia="Times New Roman" w:hAnsi="Times New Roman" w:cs="Times New Roman"/>
          <w:sz w:val="24"/>
          <w:szCs w:val="24"/>
          <w:lang w:eastAsia="ru-RU"/>
        </w:rPr>
        <w:t xml:space="preserve">  обеспечивает защиту сведений, составляющих государственную или иную охраняемую законом тайну.</w:t>
      </w:r>
    </w:p>
    <w:p w:rsidR="00CA4C0E" w:rsidRDefault="00CA4C0E" w:rsidP="00CA4C0E">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B662F"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5</w:t>
      </w:r>
      <w:r w:rsidR="009B662F" w:rsidRPr="001C1ED2">
        <w:rPr>
          <w:rFonts w:ascii="Times New Roman" w:eastAsia="Times New Roman" w:hAnsi="Times New Roman" w:cs="Times New Roman"/>
          <w:sz w:val="24"/>
          <w:szCs w:val="24"/>
          <w:lang w:eastAsia="ru-RU"/>
        </w:rPr>
        <w:t>.3. При реализации</w:t>
      </w:r>
      <w:r w:rsidR="002A6F8D" w:rsidRPr="001C1ED2">
        <w:rPr>
          <w:rFonts w:ascii="Times New Roman" w:eastAsia="Times New Roman" w:hAnsi="Times New Roman" w:cs="Times New Roman"/>
          <w:sz w:val="24"/>
          <w:szCs w:val="24"/>
          <w:lang w:eastAsia="ru-RU"/>
        </w:rPr>
        <w:t xml:space="preserve"> образовательных программ учреждение </w:t>
      </w:r>
      <w:r w:rsidR="009B662F" w:rsidRPr="001C1ED2">
        <w:rPr>
          <w:rFonts w:ascii="Times New Roman" w:eastAsia="Times New Roman" w:hAnsi="Times New Roman" w:cs="Times New Roman"/>
          <w:sz w:val="24"/>
          <w:szCs w:val="24"/>
          <w:lang w:eastAsia="ru-RU"/>
        </w:rPr>
        <w:t xml:space="preserve"> может использоваться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построении учебных планов, использовании соответствую</w:t>
      </w:r>
      <w:r>
        <w:rPr>
          <w:rFonts w:ascii="Times New Roman" w:eastAsia="Times New Roman" w:hAnsi="Times New Roman" w:cs="Times New Roman"/>
          <w:sz w:val="24"/>
          <w:szCs w:val="24"/>
          <w:lang w:eastAsia="ru-RU"/>
        </w:rPr>
        <w:t>щих образовательных технологий.</w:t>
      </w:r>
    </w:p>
    <w:p w:rsidR="00CA4C0E" w:rsidRDefault="009B662F" w:rsidP="00CA4C0E">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 3.</w:t>
      </w:r>
      <w:r w:rsidR="00984672">
        <w:rPr>
          <w:rFonts w:ascii="Times New Roman" w:eastAsia="Times New Roman" w:hAnsi="Times New Roman" w:cs="Times New Roman"/>
          <w:sz w:val="24"/>
          <w:szCs w:val="24"/>
          <w:lang w:eastAsia="ru-RU"/>
        </w:rPr>
        <w:t>5</w:t>
      </w:r>
      <w:r w:rsidRPr="001C1ED2">
        <w:rPr>
          <w:rFonts w:ascii="Times New Roman" w:eastAsia="Times New Roman" w:hAnsi="Times New Roman" w:cs="Times New Roman"/>
          <w:sz w:val="24"/>
          <w:szCs w:val="24"/>
          <w:lang w:eastAsia="ru-RU"/>
        </w:rPr>
        <w:t xml:space="preserve">.4.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w:t>
      </w:r>
      <w:r w:rsidR="00CA4C0E">
        <w:rPr>
          <w:rFonts w:ascii="Times New Roman" w:eastAsia="Times New Roman" w:hAnsi="Times New Roman" w:cs="Times New Roman"/>
          <w:sz w:val="24"/>
          <w:szCs w:val="24"/>
          <w:lang w:eastAsia="ru-RU"/>
        </w:rPr>
        <w:t>здоровью учащихся, запрещается.</w:t>
      </w:r>
    </w:p>
    <w:p w:rsidR="009B662F" w:rsidRPr="001C1ED2" w:rsidRDefault="009B662F" w:rsidP="00CA4C0E">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5</w:t>
      </w:r>
      <w:r w:rsidRPr="001C1ED2">
        <w:rPr>
          <w:rFonts w:ascii="Times New Roman" w:eastAsia="Times New Roman" w:hAnsi="Times New Roman" w:cs="Times New Roman"/>
          <w:sz w:val="24"/>
          <w:szCs w:val="24"/>
          <w:lang w:eastAsia="ru-RU"/>
        </w:rPr>
        <w:t>.5. Организация о</w:t>
      </w:r>
      <w:r w:rsidR="002A6F8D" w:rsidRPr="001C1ED2">
        <w:rPr>
          <w:rFonts w:ascii="Times New Roman" w:eastAsia="Times New Roman" w:hAnsi="Times New Roman" w:cs="Times New Roman"/>
          <w:sz w:val="24"/>
          <w:szCs w:val="24"/>
          <w:lang w:eastAsia="ru-RU"/>
        </w:rPr>
        <w:t>бразовательного процесса в  учреждении</w:t>
      </w:r>
      <w:r w:rsidRPr="001C1ED2">
        <w:rPr>
          <w:rFonts w:ascii="Times New Roman" w:eastAsia="Times New Roman" w:hAnsi="Times New Roman" w:cs="Times New Roman"/>
          <w:sz w:val="24"/>
          <w:szCs w:val="24"/>
          <w:lang w:eastAsia="ru-RU"/>
        </w:rPr>
        <w:t xml:space="preserve">  регламентируется учебным планом (разбивкой содержания образовательной программы по учебным курсам, по дисциплинам и по годам обучения), календарным учебным графиком</w:t>
      </w:r>
      <w:r w:rsidR="00F058A6" w:rsidRPr="001C1ED2">
        <w:rPr>
          <w:rFonts w:ascii="Times New Roman" w:eastAsia="Times New Roman" w:hAnsi="Times New Roman" w:cs="Times New Roman"/>
          <w:sz w:val="24"/>
          <w:szCs w:val="24"/>
          <w:lang w:eastAsia="ru-RU"/>
        </w:rPr>
        <w:t xml:space="preserve"> </w:t>
      </w:r>
      <w:r w:rsidRPr="001C1ED2">
        <w:rPr>
          <w:rFonts w:ascii="Times New Roman" w:eastAsia="Times New Roman" w:hAnsi="Times New Roman" w:cs="Times New Roman"/>
          <w:color w:val="FF0000"/>
          <w:sz w:val="24"/>
          <w:szCs w:val="24"/>
          <w:lang w:eastAsia="ru-RU"/>
        </w:rPr>
        <w:t xml:space="preserve"> </w:t>
      </w:r>
      <w:r w:rsidRPr="001C1ED2">
        <w:rPr>
          <w:rFonts w:ascii="Times New Roman" w:eastAsia="Times New Roman" w:hAnsi="Times New Roman" w:cs="Times New Roman"/>
          <w:sz w:val="24"/>
          <w:szCs w:val="24"/>
          <w:lang w:eastAsia="ru-RU"/>
        </w:rPr>
        <w:t xml:space="preserve">и расписаниями </w:t>
      </w:r>
      <w:r w:rsidR="002A6F8D" w:rsidRPr="001C1ED2">
        <w:rPr>
          <w:rFonts w:ascii="Times New Roman" w:eastAsia="Times New Roman" w:hAnsi="Times New Roman" w:cs="Times New Roman"/>
          <w:sz w:val="24"/>
          <w:szCs w:val="24"/>
          <w:lang w:eastAsia="ru-RU"/>
        </w:rPr>
        <w:t>занятий, разрабатываемыми   учреждением</w:t>
      </w:r>
      <w:r w:rsidRPr="001C1ED2">
        <w:rPr>
          <w:rFonts w:ascii="Times New Roman" w:eastAsia="Times New Roman" w:hAnsi="Times New Roman" w:cs="Times New Roman"/>
          <w:sz w:val="24"/>
          <w:szCs w:val="24"/>
          <w:lang w:eastAsia="ru-RU"/>
        </w:rPr>
        <w:t xml:space="preserve"> самостоятельно и утверж</w:t>
      </w:r>
      <w:r w:rsidR="002A6F8D" w:rsidRPr="001C1ED2">
        <w:rPr>
          <w:rFonts w:ascii="Times New Roman" w:eastAsia="Times New Roman" w:hAnsi="Times New Roman" w:cs="Times New Roman"/>
          <w:sz w:val="24"/>
          <w:szCs w:val="24"/>
          <w:lang w:eastAsia="ru-RU"/>
        </w:rPr>
        <w:t>даемыми локальными актами  учреждения</w:t>
      </w:r>
      <w:r w:rsidRPr="001C1ED2">
        <w:rPr>
          <w:rFonts w:ascii="Times New Roman" w:eastAsia="Times New Roman" w:hAnsi="Times New Roman" w:cs="Times New Roman"/>
          <w:sz w:val="24"/>
          <w:szCs w:val="24"/>
          <w:lang w:eastAsia="ru-RU"/>
        </w:rPr>
        <w:t>.</w:t>
      </w:r>
    </w:p>
    <w:p w:rsidR="009B662F" w:rsidRPr="001C1ED2" w:rsidRDefault="009B662F" w:rsidP="00CA4C0E">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5</w:t>
      </w:r>
      <w:r w:rsidRPr="001C1ED2">
        <w:rPr>
          <w:rFonts w:ascii="Times New Roman" w:eastAsia="Times New Roman" w:hAnsi="Times New Roman" w:cs="Times New Roman"/>
          <w:sz w:val="24"/>
          <w:szCs w:val="24"/>
          <w:lang w:eastAsia="ru-RU"/>
        </w:rPr>
        <w:t>.6. Федеральные государственные органы, органы государственной власти субъекта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w:t>
      </w:r>
      <w:r w:rsidR="00F058A6" w:rsidRPr="001C1ED2">
        <w:rPr>
          <w:rFonts w:ascii="Times New Roman" w:eastAsia="Times New Roman" w:hAnsi="Times New Roman" w:cs="Times New Roman"/>
          <w:sz w:val="24"/>
          <w:szCs w:val="24"/>
          <w:lang w:eastAsia="ru-RU"/>
        </w:rPr>
        <w:t xml:space="preserve">  </w:t>
      </w:r>
      <w:r w:rsidRPr="001C1ED2">
        <w:rPr>
          <w:rFonts w:ascii="Times New Roman" w:eastAsia="Times New Roman" w:hAnsi="Times New Roman" w:cs="Times New Roman"/>
          <w:color w:val="FF0000"/>
          <w:sz w:val="24"/>
          <w:szCs w:val="24"/>
          <w:lang w:eastAsia="ru-RU"/>
        </w:rPr>
        <w:t xml:space="preserve"> </w:t>
      </w:r>
      <w:r w:rsidR="002A6F8D" w:rsidRPr="001C1ED2">
        <w:rPr>
          <w:rFonts w:ascii="Times New Roman" w:eastAsia="Times New Roman" w:hAnsi="Times New Roman" w:cs="Times New Roman"/>
          <w:sz w:val="24"/>
          <w:szCs w:val="24"/>
          <w:lang w:eastAsia="ru-RU"/>
        </w:rPr>
        <w:t>учреждения</w:t>
      </w:r>
      <w:r w:rsidRPr="001C1ED2">
        <w:rPr>
          <w:rFonts w:ascii="Times New Roman" w:eastAsia="Times New Roman" w:hAnsi="Times New Roman" w:cs="Times New Roman"/>
          <w:sz w:val="24"/>
          <w:szCs w:val="24"/>
          <w:lang w:eastAsia="ru-RU"/>
        </w:rPr>
        <w:t>.</w:t>
      </w:r>
    </w:p>
    <w:p w:rsidR="009B662F" w:rsidRPr="001C1ED2" w:rsidRDefault="00C727EA"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r w:rsidR="002A6F8D" w:rsidRPr="001C1ED2">
        <w:rPr>
          <w:rFonts w:ascii="Times New Roman" w:eastAsia="Times New Roman" w:hAnsi="Times New Roman" w:cs="Times New Roman"/>
          <w:sz w:val="24"/>
          <w:szCs w:val="24"/>
          <w:lang w:eastAsia="ru-RU"/>
        </w:rPr>
        <w:t xml:space="preserve"> Обучение в  учреждении</w:t>
      </w:r>
      <w:r w:rsidR="009B662F" w:rsidRPr="001C1ED2">
        <w:rPr>
          <w:rFonts w:ascii="Times New Roman" w:eastAsia="Times New Roman" w:hAnsi="Times New Roman" w:cs="Times New Roman"/>
          <w:sz w:val="24"/>
          <w:szCs w:val="24"/>
          <w:lang w:eastAsia="ru-RU"/>
        </w:rPr>
        <w:t xml:space="preserve">  ведется на русском языке. </w:t>
      </w:r>
    </w:p>
    <w:p w:rsidR="009B662F" w:rsidRPr="001C1ED2" w:rsidRDefault="009B662F" w:rsidP="001C1ED2">
      <w:pPr>
        <w:autoSpaceDE w:val="0"/>
        <w:autoSpaceDN w:val="0"/>
        <w:adjustRightInd w:val="0"/>
        <w:spacing w:after="0" w:line="240" w:lineRule="auto"/>
        <w:ind w:firstLine="708"/>
        <w:jc w:val="both"/>
        <w:outlineLvl w:val="1"/>
        <w:rPr>
          <w:rFonts w:ascii="Times New Roman" w:eastAsia="Times New Roman" w:hAnsi="Times New Roman" w:cs="Times New Roman"/>
          <w:bCs/>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5</w:t>
      </w:r>
      <w:r w:rsidR="00C727EA">
        <w:rPr>
          <w:rFonts w:ascii="Times New Roman" w:eastAsia="Times New Roman" w:hAnsi="Times New Roman" w:cs="Times New Roman"/>
          <w:sz w:val="24"/>
          <w:szCs w:val="24"/>
          <w:lang w:eastAsia="ru-RU"/>
        </w:rPr>
        <w:t>.8</w:t>
      </w:r>
      <w:r w:rsidRPr="001C1ED2">
        <w:rPr>
          <w:rFonts w:ascii="Times New Roman" w:eastAsia="Times New Roman" w:hAnsi="Times New Roman" w:cs="Times New Roman"/>
          <w:sz w:val="24"/>
          <w:szCs w:val="24"/>
          <w:lang w:eastAsia="ru-RU"/>
        </w:rPr>
        <w:t xml:space="preserve">. </w:t>
      </w:r>
      <w:r w:rsidR="002A6F8D" w:rsidRPr="001C1ED2">
        <w:rPr>
          <w:rFonts w:ascii="Times New Roman" w:eastAsia="Times New Roman" w:hAnsi="Times New Roman" w:cs="Times New Roman"/>
          <w:bCs/>
          <w:sz w:val="24"/>
          <w:szCs w:val="24"/>
          <w:lang w:eastAsia="ru-RU"/>
        </w:rPr>
        <w:t>Обучение в учреждении</w:t>
      </w:r>
      <w:r w:rsidRPr="001C1ED2">
        <w:rPr>
          <w:rFonts w:ascii="Times New Roman" w:eastAsia="Times New Roman" w:hAnsi="Times New Roman" w:cs="Times New Roman"/>
          <w:bCs/>
          <w:sz w:val="24"/>
          <w:szCs w:val="24"/>
          <w:lang w:eastAsia="ru-RU"/>
        </w:rPr>
        <w:t xml:space="preserve">  с учетом потребностей, возможностей </w:t>
      </w:r>
      <w:r w:rsidR="002A6F8D" w:rsidRPr="001C1ED2">
        <w:rPr>
          <w:rFonts w:ascii="Times New Roman" w:eastAsia="Times New Roman" w:hAnsi="Times New Roman" w:cs="Times New Roman"/>
          <w:sz w:val="24"/>
          <w:szCs w:val="24"/>
          <w:lang w:eastAsia="ru-RU"/>
        </w:rPr>
        <w:t xml:space="preserve">учащихся учреждения </w:t>
      </w:r>
      <w:r w:rsidRPr="001C1ED2">
        <w:rPr>
          <w:rFonts w:ascii="Times New Roman" w:eastAsia="Times New Roman" w:hAnsi="Times New Roman" w:cs="Times New Roman"/>
          <w:sz w:val="24"/>
          <w:szCs w:val="24"/>
          <w:lang w:eastAsia="ru-RU"/>
        </w:rPr>
        <w:t xml:space="preserve"> </w:t>
      </w:r>
      <w:r w:rsidRPr="001C1ED2">
        <w:rPr>
          <w:rFonts w:ascii="Times New Roman" w:eastAsia="Times New Roman" w:hAnsi="Times New Roman" w:cs="Times New Roman"/>
          <w:bCs/>
          <w:sz w:val="24"/>
          <w:szCs w:val="24"/>
          <w:lang w:eastAsia="ru-RU"/>
        </w:rPr>
        <w:t>и в зависимости от объема обязательных занятий педагогических работников с уч</w:t>
      </w:r>
      <w:r w:rsidR="00F058A6" w:rsidRPr="001C1ED2">
        <w:rPr>
          <w:rFonts w:ascii="Times New Roman" w:eastAsia="Times New Roman" w:hAnsi="Times New Roman" w:cs="Times New Roman"/>
          <w:bCs/>
          <w:sz w:val="24"/>
          <w:szCs w:val="24"/>
          <w:lang w:eastAsia="ru-RU"/>
        </w:rPr>
        <w:t>ащимися осуществляется в очной ,</w:t>
      </w:r>
      <w:r w:rsidRPr="001C1ED2">
        <w:rPr>
          <w:rFonts w:ascii="Times New Roman" w:eastAsia="Times New Roman" w:hAnsi="Times New Roman" w:cs="Times New Roman"/>
          <w:bCs/>
          <w:sz w:val="24"/>
          <w:szCs w:val="24"/>
          <w:lang w:eastAsia="ru-RU"/>
        </w:rPr>
        <w:t xml:space="preserve"> очно-заочной</w:t>
      </w:r>
      <w:r w:rsidR="00F058A6" w:rsidRPr="001C1ED2">
        <w:rPr>
          <w:rFonts w:ascii="Times New Roman" w:eastAsia="Times New Roman" w:hAnsi="Times New Roman" w:cs="Times New Roman"/>
          <w:bCs/>
          <w:sz w:val="24"/>
          <w:szCs w:val="24"/>
          <w:lang w:eastAsia="ru-RU"/>
        </w:rPr>
        <w:t xml:space="preserve">  или  заочной </w:t>
      </w:r>
      <w:r w:rsidRPr="001C1ED2">
        <w:rPr>
          <w:rFonts w:ascii="Times New Roman" w:eastAsia="Times New Roman" w:hAnsi="Times New Roman" w:cs="Times New Roman"/>
          <w:bCs/>
          <w:sz w:val="24"/>
          <w:szCs w:val="24"/>
          <w:lang w:eastAsia="ru-RU"/>
        </w:rPr>
        <w:t xml:space="preserve"> форме.</w:t>
      </w:r>
    </w:p>
    <w:p w:rsidR="009B662F" w:rsidRPr="001C1ED2" w:rsidRDefault="009B662F"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bCs/>
          <w:sz w:val="24"/>
          <w:szCs w:val="24"/>
          <w:lang w:eastAsia="ru-RU"/>
        </w:rPr>
        <w:t>Допускается сочетание различных форм получения образования и форм обучения конкретным учащимся.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w:t>
      </w:r>
    </w:p>
    <w:p w:rsidR="00CA4C0E" w:rsidRDefault="00C727EA" w:rsidP="00CA4C0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98467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.9</w:t>
      </w:r>
      <w:r w:rsidR="002A6F8D" w:rsidRPr="001C1ED2">
        <w:rPr>
          <w:rFonts w:ascii="Times New Roman" w:eastAsia="Times New Roman" w:hAnsi="Times New Roman" w:cs="Times New Roman"/>
          <w:sz w:val="24"/>
          <w:szCs w:val="24"/>
          <w:lang w:eastAsia="ru-RU"/>
        </w:rPr>
        <w:t>. Учебный год в  учреждении</w:t>
      </w:r>
      <w:r w:rsidR="009B662F" w:rsidRPr="001C1ED2">
        <w:rPr>
          <w:rFonts w:ascii="Times New Roman" w:eastAsia="Times New Roman" w:hAnsi="Times New Roman" w:cs="Times New Roman"/>
          <w:sz w:val="24"/>
          <w:szCs w:val="24"/>
          <w:lang w:eastAsia="ru-RU"/>
        </w:rPr>
        <w:t xml:space="preserve">  начинается 1 сентября и заканчивается в соответствии с учебным планом соответствующей общеобразовательной программы. Начало учебного года </w:t>
      </w:r>
      <w:r w:rsidR="002A6F8D" w:rsidRPr="001C1ED2">
        <w:rPr>
          <w:rFonts w:ascii="Times New Roman" w:eastAsia="Times New Roman" w:hAnsi="Times New Roman" w:cs="Times New Roman"/>
          <w:sz w:val="24"/>
          <w:szCs w:val="24"/>
          <w:lang w:eastAsia="ru-RU"/>
        </w:rPr>
        <w:t>может переноситься  учреждением</w:t>
      </w:r>
      <w:r w:rsidR="009B662F" w:rsidRPr="001C1ED2">
        <w:rPr>
          <w:rFonts w:ascii="Times New Roman" w:eastAsia="Times New Roman" w:hAnsi="Times New Roman" w:cs="Times New Roman"/>
          <w:sz w:val="24"/>
          <w:szCs w:val="24"/>
          <w:lang w:eastAsia="ru-RU"/>
        </w:rPr>
        <w:t xml:space="preserve"> при реализации общеобразовательной программы в очно-заочной форме обучения не более, чем на один месяц.</w:t>
      </w:r>
    </w:p>
    <w:p w:rsidR="009B662F" w:rsidRPr="00CA4C0E" w:rsidRDefault="009B662F" w:rsidP="00CA4C0E">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kern w:val="1"/>
          <w:sz w:val="24"/>
          <w:szCs w:val="24"/>
          <w:lang w:eastAsia="ar-SA"/>
        </w:rPr>
        <w:t xml:space="preserve"> </w:t>
      </w:r>
      <w:r w:rsidR="00C727EA">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5</w:t>
      </w:r>
      <w:r w:rsidR="00C727EA">
        <w:rPr>
          <w:rFonts w:ascii="Times New Roman" w:eastAsia="Times New Roman" w:hAnsi="Times New Roman" w:cs="Times New Roman"/>
          <w:sz w:val="24"/>
          <w:szCs w:val="24"/>
          <w:lang w:eastAsia="ru-RU"/>
        </w:rPr>
        <w:t>.10</w:t>
      </w:r>
      <w:r w:rsidRPr="001C1ED2">
        <w:rPr>
          <w:rFonts w:ascii="Times New Roman" w:eastAsia="Times New Roman" w:hAnsi="Times New Roman" w:cs="Times New Roman"/>
          <w:sz w:val="24"/>
          <w:szCs w:val="24"/>
          <w:lang w:eastAsia="ru-RU"/>
        </w:rPr>
        <w:t>.В процессе освоения общеобразовательных программ учащимся предоставляются каникулы. Сроки начала и окончан</w:t>
      </w:r>
      <w:r w:rsidR="0076467D">
        <w:rPr>
          <w:rFonts w:ascii="Times New Roman" w:eastAsia="Times New Roman" w:hAnsi="Times New Roman" w:cs="Times New Roman"/>
          <w:sz w:val="24"/>
          <w:szCs w:val="24"/>
          <w:lang w:eastAsia="ru-RU"/>
        </w:rPr>
        <w:t>ия каникул определяются   У</w:t>
      </w:r>
      <w:r w:rsidR="002A6F8D" w:rsidRPr="001C1ED2">
        <w:rPr>
          <w:rFonts w:ascii="Times New Roman" w:eastAsia="Times New Roman" w:hAnsi="Times New Roman" w:cs="Times New Roman"/>
          <w:sz w:val="24"/>
          <w:szCs w:val="24"/>
          <w:lang w:eastAsia="ru-RU"/>
        </w:rPr>
        <w:t xml:space="preserve">чреждением </w:t>
      </w:r>
      <w:r w:rsidRPr="001C1ED2">
        <w:rPr>
          <w:rFonts w:ascii="Times New Roman" w:eastAsia="Times New Roman" w:hAnsi="Times New Roman" w:cs="Times New Roman"/>
          <w:sz w:val="24"/>
          <w:szCs w:val="24"/>
          <w:lang w:eastAsia="ru-RU"/>
        </w:rPr>
        <w:t xml:space="preserve">  самостоятельно.</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spacing w:val="-1"/>
          <w:kern w:val="1"/>
          <w:sz w:val="24"/>
          <w:szCs w:val="24"/>
          <w:lang w:eastAsia="ar-SA"/>
        </w:rPr>
      </w:pPr>
      <w:r w:rsidRPr="001C1ED2">
        <w:rPr>
          <w:rFonts w:ascii="Times New Roman" w:eastAsia="Times New Roman" w:hAnsi="Times New Roman" w:cs="Times New Roman"/>
          <w:sz w:val="24"/>
          <w:szCs w:val="24"/>
          <w:lang w:eastAsia="ru-RU"/>
        </w:rPr>
        <w:t>(</w:t>
      </w:r>
      <w:r w:rsidRPr="001C1ED2">
        <w:rPr>
          <w:rFonts w:ascii="Times New Roman" w:eastAsia="Times New Roman" w:hAnsi="Times New Roman" w:cs="Times New Roman"/>
          <w:spacing w:val="-1"/>
          <w:kern w:val="1"/>
          <w:sz w:val="24"/>
          <w:szCs w:val="24"/>
          <w:lang w:eastAsia="ar-SA"/>
        </w:rPr>
        <w:t xml:space="preserve"> Не менее 30 календарных дней, летом - не менее 8 недель. Для обучающихся в первом классе в течение года устанавливаются дополнительные недельные каникулы.)    </w:t>
      </w:r>
    </w:p>
    <w:p w:rsidR="009B662F" w:rsidRPr="001C1ED2" w:rsidRDefault="00C727EA" w:rsidP="001C1ED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984672">
        <w:rPr>
          <w:rFonts w:ascii="Times New Roman" w:eastAsia="Times New Roman" w:hAnsi="Times New Roman" w:cs="Times New Roman"/>
          <w:sz w:val="24"/>
          <w:szCs w:val="24"/>
          <w:lang w:eastAsia="ru-RU"/>
        </w:rPr>
        <w:t>6</w:t>
      </w:r>
      <w:r w:rsidR="00DF6CCB">
        <w:rPr>
          <w:rFonts w:ascii="Times New Roman" w:eastAsia="Times New Roman" w:hAnsi="Times New Roman" w:cs="Times New Roman"/>
          <w:sz w:val="24"/>
          <w:szCs w:val="24"/>
          <w:lang w:eastAsia="ru-RU"/>
        </w:rPr>
        <w:t>. Образовательные ресурсы  У</w:t>
      </w:r>
      <w:r w:rsidR="002A6F8D" w:rsidRPr="001C1ED2">
        <w:rPr>
          <w:rFonts w:ascii="Times New Roman" w:eastAsia="Times New Roman" w:hAnsi="Times New Roman" w:cs="Times New Roman"/>
          <w:sz w:val="24"/>
          <w:szCs w:val="24"/>
          <w:lang w:eastAsia="ru-RU"/>
        </w:rPr>
        <w:t>чреждения</w:t>
      </w:r>
      <w:r w:rsidR="009B662F" w:rsidRPr="001C1ED2">
        <w:rPr>
          <w:rFonts w:ascii="Times New Roman" w:eastAsia="Times New Roman" w:hAnsi="Times New Roman" w:cs="Times New Roman"/>
          <w:sz w:val="24"/>
          <w:szCs w:val="24"/>
          <w:lang w:eastAsia="ru-RU"/>
        </w:rPr>
        <w:t>.</w:t>
      </w:r>
    </w:p>
    <w:p w:rsidR="009B662F" w:rsidRPr="001C1ED2" w:rsidRDefault="002A6F8D"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.6</w:t>
      </w:r>
      <w:r w:rsidRPr="001C1ED2">
        <w:rPr>
          <w:rFonts w:ascii="Times New Roman" w:eastAsia="Times New Roman" w:hAnsi="Times New Roman" w:cs="Times New Roman"/>
          <w:sz w:val="24"/>
          <w:szCs w:val="24"/>
          <w:lang w:eastAsia="ru-RU"/>
        </w:rPr>
        <w:t xml:space="preserve">.1. В </w:t>
      </w:r>
      <w:r w:rsidR="00DF6CCB">
        <w:rPr>
          <w:rFonts w:ascii="Times New Roman" w:eastAsia="Times New Roman" w:hAnsi="Times New Roman" w:cs="Times New Roman"/>
          <w:sz w:val="24"/>
          <w:szCs w:val="24"/>
          <w:lang w:eastAsia="ru-RU"/>
        </w:rPr>
        <w:t>У</w:t>
      </w:r>
      <w:r w:rsidRPr="001C1ED2">
        <w:rPr>
          <w:rFonts w:ascii="Times New Roman" w:eastAsia="Times New Roman" w:hAnsi="Times New Roman" w:cs="Times New Roman"/>
          <w:sz w:val="24"/>
          <w:szCs w:val="24"/>
          <w:lang w:eastAsia="ru-RU"/>
        </w:rPr>
        <w:t xml:space="preserve">чреждении </w:t>
      </w:r>
      <w:r w:rsidR="009B662F" w:rsidRPr="001C1ED2">
        <w:rPr>
          <w:rFonts w:ascii="Times New Roman" w:eastAsia="Times New Roman" w:hAnsi="Times New Roman" w:cs="Times New Roman"/>
          <w:sz w:val="24"/>
          <w:szCs w:val="24"/>
          <w:lang w:eastAsia="ru-RU"/>
        </w:rPr>
        <w:t xml:space="preserve"> в целях обеспечения реализации образовательных программ функционирует библиотека.</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6</w:t>
      </w:r>
      <w:r w:rsidRPr="001C1ED2">
        <w:rPr>
          <w:rFonts w:ascii="Times New Roman" w:eastAsia="Times New Roman" w:hAnsi="Times New Roman" w:cs="Times New Roman"/>
          <w:sz w:val="24"/>
          <w:szCs w:val="24"/>
          <w:lang w:eastAsia="ru-RU"/>
        </w:rPr>
        <w:t xml:space="preserve">.2. Для реализации </w:t>
      </w:r>
      <w:r w:rsidR="002A6F8D" w:rsidRPr="001C1ED2">
        <w:rPr>
          <w:rFonts w:ascii="Times New Roman" w:eastAsia="Times New Roman" w:hAnsi="Times New Roman" w:cs="Times New Roman"/>
          <w:sz w:val="24"/>
          <w:szCs w:val="24"/>
          <w:lang w:eastAsia="ru-RU"/>
        </w:rPr>
        <w:t xml:space="preserve">образовательных программ   </w:t>
      </w:r>
      <w:r w:rsidR="00DF6CCB">
        <w:rPr>
          <w:rFonts w:ascii="Times New Roman" w:eastAsia="Times New Roman" w:hAnsi="Times New Roman" w:cs="Times New Roman"/>
          <w:sz w:val="24"/>
          <w:szCs w:val="24"/>
          <w:lang w:eastAsia="ru-RU"/>
        </w:rPr>
        <w:t>У</w:t>
      </w:r>
      <w:r w:rsidR="002A6F8D" w:rsidRPr="001C1ED2">
        <w:rPr>
          <w:rFonts w:ascii="Times New Roman" w:eastAsia="Times New Roman" w:hAnsi="Times New Roman" w:cs="Times New Roman"/>
          <w:sz w:val="24"/>
          <w:szCs w:val="24"/>
          <w:lang w:eastAsia="ru-RU"/>
        </w:rPr>
        <w:t xml:space="preserve">чреждение </w:t>
      </w:r>
      <w:r w:rsidRPr="001C1ED2">
        <w:rPr>
          <w:rFonts w:ascii="Times New Roman" w:eastAsia="Times New Roman" w:hAnsi="Times New Roman" w:cs="Times New Roman"/>
          <w:sz w:val="24"/>
          <w:szCs w:val="24"/>
          <w:lang w:eastAsia="ru-RU"/>
        </w:rPr>
        <w:t xml:space="preserve"> выбирает:</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учебники из числа входящих в федеральный перечень учебников, рекомендуемых к использованию при организации имеющих государственную аккредитацию образовательных начального  общего  и  основного общего  образования;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указанных образовательных программ.</w:t>
      </w:r>
    </w:p>
    <w:p w:rsidR="009B662F" w:rsidRPr="001C1ED2" w:rsidRDefault="002A6F8D"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6</w:t>
      </w:r>
      <w:r w:rsidRPr="001C1ED2">
        <w:rPr>
          <w:rFonts w:ascii="Times New Roman" w:eastAsia="Times New Roman" w:hAnsi="Times New Roman" w:cs="Times New Roman"/>
          <w:sz w:val="24"/>
          <w:szCs w:val="24"/>
          <w:lang w:eastAsia="ru-RU"/>
        </w:rPr>
        <w:t xml:space="preserve">.3. Учреждение </w:t>
      </w:r>
      <w:r w:rsidR="009B662F" w:rsidRPr="001C1ED2">
        <w:rPr>
          <w:rFonts w:ascii="Times New Roman" w:eastAsia="Times New Roman" w:hAnsi="Times New Roman" w:cs="Times New Roman"/>
          <w:sz w:val="24"/>
          <w:szCs w:val="24"/>
          <w:lang w:eastAsia="ru-RU"/>
        </w:rPr>
        <w:t xml:space="preserve">  самос</w:t>
      </w:r>
      <w:r w:rsidR="00F058A6" w:rsidRPr="001C1ED2">
        <w:rPr>
          <w:rFonts w:ascii="Times New Roman" w:eastAsia="Times New Roman" w:hAnsi="Times New Roman" w:cs="Times New Roman"/>
          <w:sz w:val="24"/>
          <w:szCs w:val="24"/>
          <w:lang w:eastAsia="ru-RU"/>
        </w:rPr>
        <w:t>тоятельно</w:t>
      </w:r>
      <w:r w:rsidR="009B662F" w:rsidRPr="001C1ED2">
        <w:rPr>
          <w:rFonts w:ascii="Times New Roman" w:eastAsia="Times New Roman" w:hAnsi="Times New Roman" w:cs="Times New Roman"/>
          <w:sz w:val="24"/>
          <w:szCs w:val="24"/>
          <w:lang w:eastAsia="ru-RU"/>
        </w:rPr>
        <w:t xml:space="preserve"> в формировании своей структуры, если иное не установлено федеральным законодательством.</w:t>
      </w:r>
    </w:p>
    <w:p w:rsidR="009B662F" w:rsidRPr="001C1ED2" w:rsidRDefault="002A6F8D"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6</w:t>
      </w:r>
      <w:r w:rsidRPr="001C1ED2">
        <w:rPr>
          <w:rFonts w:ascii="Times New Roman" w:eastAsia="Times New Roman" w:hAnsi="Times New Roman" w:cs="Times New Roman"/>
          <w:sz w:val="24"/>
          <w:szCs w:val="24"/>
          <w:lang w:eastAsia="ru-RU"/>
        </w:rPr>
        <w:t>.4. В  Учреждении</w:t>
      </w:r>
      <w:r w:rsidR="009B662F" w:rsidRPr="001C1ED2">
        <w:rPr>
          <w:rFonts w:ascii="Times New Roman" w:eastAsia="Times New Roman" w:hAnsi="Times New Roman" w:cs="Times New Roman"/>
          <w:sz w:val="24"/>
          <w:szCs w:val="24"/>
          <w:lang w:eastAsia="ru-RU"/>
        </w:rPr>
        <w:t xml:space="preserve"> организован бесплатный подвоз учащихся, нуждающихся в этом, школьными автобусами до Учреждения и обратно.</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7</w:t>
      </w:r>
      <w:r w:rsidRPr="001C1ED2">
        <w:rPr>
          <w:rFonts w:ascii="Times New Roman" w:eastAsia="Times New Roman" w:hAnsi="Times New Roman" w:cs="Times New Roman"/>
          <w:sz w:val="24"/>
          <w:szCs w:val="24"/>
          <w:lang w:eastAsia="ru-RU"/>
        </w:rPr>
        <w:t>. Компетенция, права, обя</w:t>
      </w:r>
      <w:r w:rsidR="002A6F8D" w:rsidRPr="001C1ED2">
        <w:rPr>
          <w:rFonts w:ascii="Times New Roman" w:eastAsia="Times New Roman" w:hAnsi="Times New Roman" w:cs="Times New Roman"/>
          <w:sz w:val="24"/>
          <w:szCs w:val="24"/>
          <w:lang w:eastAsia="ru-RU"/>
        </w:rPr>
        <w:t>занности и ответственность учреждения</w:t>
      </w:r>
      <w:r w:rsidRPr="001C1ED2">
        <w:rPr>
          <w:rFonts w:ascii="Times New Roman" w:eastAsia="Times New Roman" w:hAnsi="Times New Roman" w:cs="Times New Roman"/>
          <w:sz w:val="24"/>
          <w:szCs w:val="24"/>
          <w:lang w:eastAsia="ru-RU"/>
        </w:rPr>
        <w:t xml:space="preserve"> по осуществлен</w:t>
      </w:r>
      <w:r w:rsidR="0076467D">
        <w:rPr>
          <w:rFonts w:ascii="Times New Roman" w:eastAsia="Times New Roman" w:hAnsi="Times New Roman" w:cs="Times New Roman"/>
          <w:sz w:val="24"/>
          <w:szCs w:val="24"/>
          <w:lang w:eastAsia="ru-RU"/>
        </w:rPr>
        <w:t>ию образовательной деятельности:</w:t>
      </w:r>
    </w:p>
    <w:p w:rsidR="009B662F" w:rsidRPr="001C1ED2" w:rsidRDefault="002A6F8D"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7</w:t>
      </w:r>
      <w:r w:rsidRPr="001C1ED2">
        <w:rPr>
          <w:rFonts w:ascii="Times New Roman" w:eastAsia="Times New Roman" w:hAnsi="Times New Roman" w:cs="Times New Roman"/>
          <w:sz w:val="24"/>
          <w:szCs w:val="24"/>
          <w:lang w:eastAsia="ru-RU"/>
        </w:rPr>
        <w:t xml:space="preserve">.1. Учреждение </w:t>
      </w:r>
      <w:r w:rsidR="009B662F" w:rsidRPr="001C1ED2">
        <w:rPr>
          <w:rFonts w:ascii="Times New Roman" w:eastAsia="Times New Roman" w:hAnsi="Times New Roman" w:cs="Times New Roman"/>
          <w:sz w:val="24"/>
          <w:szCs w:val="24"/>
          <w:lang w:eastAsia="ru-RU"/>
        </w:rPr>
        <w:t xml:space="preserve">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w:t>
      </w:r>
    </w:p>
    <w:p w:rsidR="009B662F" w:rsidRPr="001C1ED2" w:rsidRDefault="002A6F8D"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lastRenderedPageBreak/>
        <w:t>3.</w:t>
      </w:r>
      <w:r w:rsidR="00984672">
        <w:rPr>
          <w:rFonts w:ascii="Times New Roman" w:eastAsia="Times New Roman" w:hAnsi="Times New Roman" w:cs="Times New Roman"/>
          <w:sz w:val="24"/>
          <w:szCs w:val="24"/>
          <w:lang w:eastAsia="ru-RU"/>
        </w:rPr>
        <w:t>7</w:t>
      </w:r>
      <w:r w:rsidRPr="001C1ED2">
        <w:rPr>
          <w:rFonts w:ascii="Times New Roman" w:eastAsia="Times New Roman" w:hAnsi="Times New Roman" w:cs="Times New Roman"/>
          <w:sz w:val="24"/>
          <w:szCs w:val="24"/>
          <w:lang w:eastAsia="ru-RU"/>
        </w:rPr>
        <w:t>.2. Учреждение</w:t>
      </w:r>
      <w:r w:rsidR="009B662F" w:rsidRPr="001C1ED2">
        <w:rPr>
          <w:rFonts w:ascii="Times New Roman" w:eastAsia="Times New Roman" w:hAnsi="Times New Roman" w:cs="Times New Roman"/>
          <w:sz w:val="24"/>
          <w:szCs w:val="24"/>
          <w:lang w:eastAsia="ru-RU"/>
        </w:rPr>
        <w:t xml:space="preserve">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9B662F" w:rsidRPr="001C1ED2" w:rsidRDefault="002A6F8D"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7</w:t>
      </w:r>
      <w:r w:rsidRPr="001C1ED2">
        <w:rPr>
          <w:rFonts w:ascii="Times New Roman" w:eastAsia="Times New Roman" w:hAnsi="Times New Roman" w:cs="Times New Roman"/>
          <w:sz w:val="24"/>
          <w:szCs w:val="24"/>
          <w:lang w:eastAsia="ru-RU"/>
        </w:rPr>
        <w:t>.3. Учреждение</w:t>
      </w:r>
      <w:r w:rsidR="009B662F" w:rsidRPr="001C1ED2">
        <w:rPr>
          <w:rFonts w:ascii="Times New Roman" w:eastAsia="Times New Roman" w:hAnsi="Times New Roman" w:cs="Times New Roman"/>
          <w:sz w:val="24"/>
          <w:szCs w:val="24"/>
          <w:lang w:eastAsia="ru-RU"/>
        </w:rPr>
        <w:t xml:space="preserve">  в установленном законодательством порядке осуществляет следующую деятельность, относящуюся к ее компетенции:</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материально-техническое обеспечение об</w:t>
      </w:r>
      <w:r w:rsidR="00DF6CCB">
        <w:rPr>
          <w:rFonts w:ascii="Times New Roman" w:eastAsia="Times New Roman" w:hAnsi="Times New Roman" w:cs="Times New Roman"/>
          <w:sz w:val="24"/>
          <w:szCs w:val="24"/>
          <w:lang w:eastAsia="ru-RU"/>
        </w:rPr>
        <w:t xml:space="preserve">разовательной деятельности </w:t>
      </w:r>
      <w:r w:rsidRPr="001C1ED2">
        <w:rPr>
          <w:rFonts w:ascii="Times New Roman" w:eastAsia="Times New Roman" w:hAnsi="Times New Roman" w:cs="Times New Roman"/>
          <w:sz w:val="24"/>
          <w:szCs w:val="24"/>
          <w:lang w:eastAsia="ru-RU"/>
        </w:rPr>
        <w:t>, оборудование помещений в соответствии с государственными, региональными и местными нормами и требованиями, в том числе в соответствии с федеральными государственными образовательными стандартами;</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установле</w:t>
      </w:r>
      <w:r w:rsidR="002A6F8D" w:rsidRPr="001C1ED2">
        <w:rPr>
          <w:rFonts w:ascii="Times New Roman" w:eastAsia="Times New Roman" w:hAnsi="Times New Roman" w:cs="Times New Roman"/>
          <w:sz w:val="24"/>
          <w:szCs w:val="24"/>
          <w:lang w:eastAsia="ru-RU"/>
        </w:rPr>
        <w:t>ние штатного расписания  учреждения</w:t>
      </w:r>
      <w:r w:rsidRPr="001C1ED2">
        <w:rPr>
          <w:rFonts w:ascii="Times New Roman" w:eastAsia="Times New Roman" w:hAnsi="Times New Roman" w:cs="Times New Roman"/>
          <w:sz w:val="24"/>
          <w:szCs w:val="24"/>
          <w:lang w:eastAsia="ru-RU"/>
        </w:rPr>
        <w:t>;</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прием на работу работников, заключение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разработка и утверждение образовательных программ ;</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разработка и утверждение по согласованию с Учред</w:t>
      </w:r>
      <w:r w:rsidR="002A6F8D" w:rsidRPr="001C1ED2">
        <w:rPr>
          <w:rFonts w:ascii="Times New Roman" w:eastAsia="Times New Roman" w:hAnsi="Times New Roman" w:cs="Times New Roman"/>
          <w:sz w:val="24"/>
          <w:szCs w:val="24"/>
          <w:lang w:eastAsia="ru-RU"/>
        </w:rPr>
        <w:t xml:space="preserve">ителем программы развития  </w:t>
      </w:r>
      <w:r w:rsidRPr="001C1ED2">
        <w:rPr>
          <w:rFonts w:ascii="Times New Roman" w:eastAsia="Times New Roman" w:hAnsi="Times New Roman" w:cs="Times New Roman"/>
          <w:sz w:val="24"/>
          <w:szCs w:val="24"/>
          <w:lang w:eastAsia="ru-RU"/>
        </w:rPr>
        <w:t>;</w:t>
      </w:r>
    </w:p>
    <w:p w:rsidR="009B662F" w:rsidRPr="001C1ED2" w:rsidRDefault="002A6F8D"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прием учащихся в учреждение</w:t>
      </w:r>
      <w:r w:rsidR="009B662F" w:rsidRPr="001C1ED2">
        <w:rPr>
          <w:rFonts w:ascii="Times New Roman" w:eastAsia="Times New Roman" w:hAnsi="Times New Roman" w:cs="Times New Roman"/>
          <w:sz w:val="24"/>
          <w:szCs w:val="24"/>
          <w:lang w:eastAsia="ru-RU"/>
        </w:rPr>
        <w:t>;</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определение списка учебников и учебных пособий в соответствии с действующим законодательством и настоящим Уставом;</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осуществление текущего контроля успеваемости и промежуточной аттестации учащихся, установление их форм, периодичности и порядка проведения;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использование и совершенствование методов обучения и воспитания, образовательных технологий, электронного обучения;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проведение самообследования, обеспечение функционирования внутренней системы оценки качества образования;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создание необходимых условий для охраны и укрепления здоровья, организации пита</w:t>
      </w:r>
      <w:r w:rsidR="002A6F8D" w:rsidRPr="001C1ED2">
        <w:rPr>
          <w:rFonts w:ascii="Times New Roman" w:eastAsia="Times New Roman" w:hAnsi="Times New Roman" w:cs="Times New Roman"/>
          <w:sz w:val="24"/>
          <w:szCs w:val="24"/>
          <w:lang w:eastAsia="ru-RU"/>
        </w:rPr>
        <w:t>ния учащихся и работников    учреждения</w:t>
      </w:r>
      <w:r w:rsidRPr="001C1ED2">
        <w:rPr>
          <w:rFonts w:ascii="Times New Roman" w:eastAsia="Times New Roman" w:hAnsi="Times New Roman" w:cs="Times New Roman"/>
          <w:sz w:val="24"/>
          <w:szCs w:val="24"/>
          <w:lang w:eastAsia="ru-RU"/>
        </w:rPr>
        <w:t>;</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создание условий для занятия учащимися физической культурой и спортом;</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приобретение бланков документов об образовании;</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установление требований к одежде учащихся;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 содействие деятельности общественных объединений учащихся, родителей (законных представителей) несовершеннолетних </w:t>
      </w:r>
      <w:r w:rsidR="00B407E9" w:rsidRPr="001C1ED2">
        <w:rPr>
          <w:rFonts w:ascii="Times New Roman" w:eastAsia="Times New Roman" w:hAnsi="Times New Roman" w:cs="Times New Roman"/>
          <w:sz w:val="24"/>
          <w:szCs w:val="24"/>
          <w:lang w:eastAsia="ru-RU"/>
        </w:rPr>
        <w:t>учащихся, осуществляемой в учреждении</w:t>
      </w:r>
      <w:r w:rsidRPr="001C1ED2">
        <w:rPr>
          <w:rFonts w:ascii="Times New Roman" w:eastAsia="Times New Roman" w:hAnsi="Times New Roman" w:cs="Times New Roman"/>
          <w:sz w:val="24"/>
          <w:szCs w:val="24"/>
          <w:lang w:eastAsia="ru-RU"/>
        </w:rPr>
        <w:t xml:space="preserve"> и не запрещенной законодательством;</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организация научно-методической работы, в том числе организация и проведение научных и методических конференций и семинаров;</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 обеспечение создания и </w:t>
      </w:r>
      <w:r w:rsidR="00B407E9" w:rsidRPr="001C1ED2">
        <w:rPr>
          <w:rFonts w:ascii="Times New Roman" w:eastAsia="Times New Roman" w:hAnsi="Times New Roman" w:cs="Times New Roman"/>
          <w:sz w:val="24"/>
          <w:szCs w:val="24"/>
          <w:lang w:eastAsia="ru-RU"/>
        </w:rPr>
        <w:t>ведения официального сайта учреждения</w:t>
      </w:r>
      <w:r w:rsidRPr="001C1ED2">
        <w:rPr>
          <w:rFonts w:ascii="Times New Roman" w:eastAsia="Times New Roman" w:hAnsi="Times New Roman" w:cs="Times New Roman"/>
          <w:sz w:val="24"/>
          <w:szCs w:val="24"/>
          <w:lang w:eastAsia="ru-RU"/>
        </w:rPr>
        <w:t xml:space="preserve">  в сети Интернет.</w:t>
      </w:r>
    </w:p>
    <w:p w:rsidR="009B662F" w:rsidRPr="001C1ED2" w:rsidRDefault="00B407E9"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7</w:t>
      </w:r>
      <w:r w:rsidRPr="001C1ED2">
        <w:rPr>
          <w:rFonts w:ascii="Times New Roman" w:eastAsia="Times New Roman" w:hAnsi="Times New Roman" w:cs="Times New Roman"/>
          <w:sz w:val="24"/>
          <w:szCs w:val="24"/>
          <w:lang w:eastAsia="ru-RU"/>
        </w:rPr>
        <w:t xml:space="preserve">.4. Учреждение </w:t>
      </w:r>
      <w:r w:rsidR="009B662F" w:rsidRPr="001C1ED2">
        <w:rPr>
          <w:rFonts w:ascii="Times New Roman" w:eastAsia="Times New Roman" w:hAnsi="Times New Roman" w:cs="Times New Roman"/>
          <w:sz w:val="24"/>
          <w:szCs w:val="24"/>
          <w:lang w:eastAsia="ru-RU"/>
        </w:rPr>
        <w:t xml:space="preserve">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учащихся в каникулярное время.</w:t>
      </w:r>
    </w:p>
    <w:p w:rsidR="009B662F" w:rsidRPr="001C1ED2" w:rsidRDefault="00B407E9"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7</w:t>
      </w:r>
      <w:r w:rsidRPr="001C1ED2">
        <w:rPr>
          <w:rFonts w:ascii="Times New Roman" w:eastAsia="Times New Roman" w:hAnsi="Times New Roman" w:cs="Times New Roman"/>
          <w:sz w:val="24"/>
          <w:szCs w:val="24"/>
          <w:lang w:eastAsia="ru-RU"/>
        </w:rPr>
        <w:t>.5.Учреждение  обязано</w:t>
      </w:r>
      <w:r w:rsidR="009B662F" w:rsidRPr="001C1ED2">
        <w:rPr>
          <w:rFonts w:ascii="Times New Roman" w:eastAsia="Times New Roman" w:hAnsi="Times New Roman" w:cs="Times New Roman"/>
          <w:sz w:val="24"/>
          <w:szCs w:val="24"/>
          <w:lang w:eastAsia="ru-RU"/>
        </w:rPr>
        <w:t xml:space="preserve"> осуществлять свою деятельность в соответствии с законодательством об образовании, в том числе:</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lastRenderedPageBreak/>
        <w:t>- создавать безопасные условия обучения, воспитания учащихся в соответствии с установленными нормами, обеспечивающими жизнь и здоро</w:t>
      </w:r>
      <w:r w:rsidR="00B407E9" w:rsidRPr="001C1ED2">
        <w:rPr>
          <w:rFonts w:ascii="Times New Roman" w:eastAsia="Times New Roman" w:hAnsi="Times New Roman" w:cs="Times New Roman"/>
          <w:sz w:val="24"/>
          <w:szCs w:val="24"/>
          <w:lang w:eastAsia="ru-RU"/>
        </w:rPr>
        <w:t>вье учащихся и работников  учреждения</w:t>
      </w:r>
      <w:r w:rsidRPr="001C1ED2">
        <w:rPr>
          <w:rFonts w:ascii="Times New Roman" w:eastAsia="Times New Roman" w:hAnsi="Times New Roman" w:cs="Times New Roman"/>
          <w:sz w:val="24"/>
          <w:szCs w:val="24"/>
          <w:lang w:eastAsia="ru-RU"/>
        </w:rPr>
        <w:t>;</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соблюдать права и свободы учащихся, родителей (законных представителей) несовершенноле</w:t>
      </w:r>
      <w:r w:rsidR="00B407E9" w:rsidRPr="001C1ED2">
        <w:rPr>
          <w:rFonts w:ascii="Times New Roman" w:eastAsia="Times New Roman" w:hAnsi="Times New Roman" w:cs="Times New Roman"/>
          <w:sz w:val="24"/>
          <w:szCs w:val="24"/>
          <w:lang w:eastAsia="ru-RU"/>
        </w:rPr>
        <w:t>тних учащихся, работников  учреждения</w:t>
      </w:r>
      <w:r w:rsidRPr="001C1ED2">
        <w:rPr>
          <w:rFonts w:ascii="Times New Roman" w:eastAsia="Times New Roman" w:hAnsi="Times New Roman" w:cs="Times New Roman"/>
          <w:sz w:val="24"/>
          <w:szCs w:val="24"/>
          <w:lang w:eastAsia="ru-RU"/>
        </w:rPr>
        <w:t>.</w:t>
      </w:r>
    </w:p>
    <w:p w:rsidR="009B662F" w:rsidRPr="001C1ED2" w:rsidRDefault="00B407E9"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7</w:t>
      </w:r>
      <w:r w:rsidRPr="001C1ED2">
        <w:rPr>
          <w:rFonts w:ascii="Times New Roman" w:eastAsia="Times New Roman" w:hAnsi="Times New Roman" w:cs="Times New Roman"/>
          <w:sz w:val="24"/>
          <w:szCs w:val="24"/>
          <w:lang w:eastAsia="ru-RU"/>
        </w:rPr>
        <w:t>.6. Учреждение</w:t>
      </w:r>
      <w:r w:rsidR="009B662F" w:rsidRPr="001C1ED2">
        <w:rPr>
          <w:rFonts w:ascii="Times New Roman" w:eastAsia="Times New Roman" w:hAnsi="Times New Roman" w:cs="Times New Roman"/>
          <w:sz w:val="24"/>
          <w:szCs w:val="24"/>
          <w:lang w:eastAsia="ru-RU"/>
        </w:rPr>
        <w:t xml:space="preserve">  несет ответственность в установленном законодательством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w:t>
      </w:r>
      <w:r w:rsidRPr="001C1ED2">
        <w:rPr>
          <w:rFonts w:ascii="Times New Roman" w:eastAsia="Times New Roman" w:hAnsi="Times New Roman" w:cs="Times New Roman"/>
          <w:sz w:val="24"/>
          <w:szCs w:val="24"/>
          <w:lang w:eastAsia="ru-RU"/>
        </w:rPr>
        <w:t>овье учащихся и работников   учреждения</w:t>
      </w:r>
      <w:r w:rsidR="009B662F" w:rsidRPr="001C1ED2">
        <w:rPr>
          <w:rFonts w:ascii="Times New Roman" w:eastAsia="Times New Roman" w:hAnsi="Times New Roman" w:cs="Times New Roman"/>
          <w:sz w:val="24"/>
          <w:szCs w:val="24"/>
          <w:lang w:eastAsia="ru-RU"/>
        </w:rPr>
        <w:t>.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w:t>
      </w:r>
      <w:r w:rsidRPr="001C1ED2">
        <w:rPr>
          <w:rFonts w:ascii="Times New Roman" w:eastAsia="Times New Roman" w:hAnsi="Times New Roman" w:cs="Times New Roman"/>
          <w:sz w:val="24"/>
          <w:szCs w:val="24"/>
          <w:lang w:eastAsia="ru-RU"/>
        </w:rPr>
        <w:t>зовате</w:t>
      </w:r>
      <w:r w:rsidR="00F058A6" w:rsidRPr="001C1ED2">
        <w:rPr>
          <w:rFonts w:ascii="Times New Roman" w:eastAsia="Times New Roman" w:hAnsi="Times New Roman" w:cs="Times New Roman"/>
          <w:sz w:val="24"/>
          <w:szCs w:val="24"/>
          <w:lang w:eastAsia="ru-RU"/>
        </w:rPr>
        <w:t>льной деятельности   учреждение</w:t>
      </w:r>
      <w:r w:rsidR="00A85094">
        <w:rPr>
          <w:rFonts w:ascii="Times New Roman" w:eastAsia="Times New Roman" w:hAnsi="Times New Roman" w:cs="Times New Roman"/>
          <w:sz w:val="24"/>
          <w:szCs w:val="24"/>
          <w:lang w:eastAsia="ru-RU"/>
        </w:rPr>
        <w:t xml:space="preserve"> </w:t>
      </w:r>
      <w:r w:rsidR="009B662F" w:rsidRPr="001C1ED2">
        <w:rPr>
          <w:rFonts w:ascii="Times New Roman" w:eastAsia="Times New Roman" w:hAnsi="Times New Roman" w:cs="Times New Roman"/>
          <w:sz w:val="24"/>
          <w:szCs w:val="24"/>
          <w:lang w:eastAsia="ru-RU"/>
        </w:rPr>
        <w:t xml:space="preserve"> его должностные лица несут административную ответственность в соответствии с действующим законодательством.</w:t>
      </w:r>
    </w:p>
    <w:p w:rsidR="009B662F"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9B662F" w:rsidRPr="001C1ED2">
        <w:rPr>
          <w:rFonts w:ascii="Times New Roman" w:eastAsia="Times New Roman" w:hAnsi="Times New Roman" w:cs="Times New Roman"/>
          <w:sz w:val="24"/>
          <w:szCs w:val="24"/>
          <w:lang w:eastAsia="ru-RU"/>
        </w:rPr>
        <w:t>. Л</w:t>
      </w:r>
      <w:r w:rsidR="00B407E9" w:rsidRPr="001C1ED2">
        <w:rPr>
          <w:rFonts w:ascii="Times New Roman" w:eastAsia="Times New Roman" w:hAnsi="Times New Roman" w:cs="Times New Roman"/>
          <w:sz w:val="24"/>
          <w:szCs w:val="24"/>
          <w:lang w:eastAsia="ru-RU"/>
        </w:rPr>
        <w:t>окальные нормативные акты  Учреждения</w:t>
      </w:r>
      <w:r w:rsidR="009B662F" w:rsidRPr="001C1ED2">
        <w:rPr>
          <w:rFonts w:ascii="Times New Roman" w:eastAsia="Times New Roman" w:hAnsi="Times New Roman" w:cs="Times New Roman"/>
          <w:sz w:val="24"/>
          <w:szCs w:val="24"/>
          <w:lang w:eastAsia="ru-RU"/>
        </w:rPr>
        <w:t>.</w:t>
      </w:r>
    </w:p>
    <w:p w:rsidR="009B662F"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B407E9" w:rsidRPr="001C1ED2">
        <w:rPr>
          <w:rFonts w:ascii="Times New Roman" w:eastAsia="Times New Roman" w:hAnsi="Times New Roman" w:cs="Times New Roman"/>
          <w:sz w:val="24"/>
          <w:szCs w:val="24"/>
          <w:lang w:eastAsia="ru-RU"/>
        </w:rPr>
        <w:t xml:space="preserve">.1.  Учреждение </w:t>
      </w:r>
      <w:r w:rsidR="009B662F" w:rsidRPr="001C1ED2">
        <w:rPr>
          <w:rFonts w:ascii="Times New Roman" w:eastAsia="Times New Roman" w:hAnsi="Times New Roman" w:cs="Times New Roman"/>
          <w:sz w:val="24"/>
          <w:szCs w:val="24"/>
          <w:lang w:eastAsia="ru-RU"/>
        </w:rPr>
        <w:t>принимает локальные нормативные акты, содержащие нормы, регулирующие образовательные отношения, в пределах своей компетенции и в соответствии с действующим законодательством.</w:t>
      </w:r>
    </w:p>
    <w:p w:rsidR="009B662F"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9B662F" w:rsidRPr="001C1ED2">
        <w:rPr>
          <w:rFonts w:ascii="Times New Roman" w:eastAsia="Times New Roman" w:hAnsi="Times New Roman" w:cs="Times New Roman"/>
          <w:sz w:val="24"/>
          <w:szCs w:val="24"/>
          <w:lang w:eastAsia="ru-RU"/>
        </w:rPr>
        <w:t>.2. Лока</w:t>
      </w:r>
      <w:r w:rsidR="00B407E9" w:rsidRPr="001C1ED2">
        <w:rPr>
          <w:rFonts w:ascii="Times New Roman" w:eastAsia="Times New Roman" w:hAnsi="Times New Roman" w:cs="Times New Roman"/>
          <w:sz w:val="24"/>
          <w:szCs w:val="24"/>
          <w:lang w:eastAsia="ru-RU"/>
        </w:rPr>
        <w:t>льными нормативными актами   Учреждения</w:t>
      </w:r>
      <w:r w:rsidR="009B662F" w:rsidRPr="001C1ED2">
        <w:rPr>
          <w:rFonts w:ascii="Times New Roman" w:eastAsia="Times New Roman" w:hAnsi="Times New Roman" w:cs="Times New Roman"/>
          <w:sz w:val="24"/>
          <w:szCs w:val="24"/>
          <w:lang w:eastAsia="ru-RU"/>
        </w:rPr>
        <w:t xml:space="preserve"> регламентируются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w:t>
      </w:r>
      <w:r w:rsidR="00B407E9" w:rsidRPr="001C1ED2">
        <w:rPr>
          <w:rFonts w:ascii="Times New Roman" w:eastAsia="Times New Roman" w:hAnsi="Times New Roman" w:cs="Times New Roman"/>
          <w:sz w:val="24"/>
          <w:szCs w:val="24"/>
          <w:lang w:eastAsia="ru-RU"/>
        </w:rPr>
        <w:t xml:space="preserve">екращения отношений между  Учреждением </w:t>
      </w:r>
      <w:r w:rsidR="009B662F" w:rsidRPr="001C1ED2">
        <w:rPr>
          <w:rFonts w:ascii="Times New Roman" w:eastAsia="Times New Roman" w:hAnsi="Times New Roman" w:cs="Times New Roman"/>
          <w:sz w:val="24"/>
          <w:szCs w:val="24"/>
          <w:lang w:eastAsia="ru-RU"/>
        </w:rPr>
        <w:t xml:space="preserve"> и учащимися и (или) родителями (законными представителями) несовершеннолетних учащихся, школьная форма учащихся и иные вопросы организации о</w:t>
      </w:r>
      <w:r w:rsidR="00B407E9" w:rsidRPr="001C1ED2">
        <w:rPr>
          <w:rFonts w:ascii="Times New Roman" w:eastAsia="Times New Roman" w:hAnsi="Times New Roman" w:cs="Times New Roman"/>
          <w:sz w:val="24"/>
          <w:szCs w:val="24"/>
          <w:lang w:eastAsia="ru-RU"/>
        </w:rPr>
        <w:t>бразовательного процесса в   учреждении</w:t>
      </w:r>
      <w:r w:rsidR="009B662F" w:rsidRPr="001C1ED2">
        <w:rPr>
          <w:rFonts w:ascii="Times New Roman" w:eastAsia="Times New Roman" w:hAnsi="Times New Roman" w:cs="Times New Roman"/>
          <w:sz w:val="24"/>
          <w:szCs w:val="24"/>
          <w:lang w:eastAsia="ru-RU"/>
        </w:rPr>
        <w:t>.</w:t>
      </w:r>
    </w:p>
    <w:p w:rsidR="009B662F"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9B662F" w:rsidRPr="001C1ED2">
        <w:rPr>
          <w:rFonts w:ascii="Times New Roman" w:eastAsia="Times New Roman" w:hAnsi="Times New Roman" w:cs="Times New Roman"/>
          <w:sz w:val="24"/>
          <w:szCs w:val="24"/>
          <w:lang w:eastAsia="ru-RU"/>
        </w:rPr>
        <w:t>.3. При принятии локальных актов, затрагивающих п</w:t>
      </w:r>
      <w:r w:rsidR="00B407E9" w:rsidRPr="001C1ED2">
        <w:rPr>
          <w:rFonts w:ascii="Times New Roman" w:eastAsia="Times New Roman" w:hAnsi="Times New Roman" w:cs="Times New Roman"/>
          <w:sz w:val="24"/>
          <w:szCs w:val="24"/>
          <w:lang w:eastAsia="ru-RU"/>
        </w:rPr>
        <w:t>рава учащихся и работников Учреждения</w:t>
      </w:r>
      <w:r w:rsidR="009B662F" w:rsidRPr="001C1ED2">
        <w:rPr>
          <w:rFonts w:ascii="Times New Roman" w:eastAsia="Times New Roman" w:hAnsi="Times New Roman" w:cs="Times New Roman"/>
          <w:sz w:val="24"/>
          <w:szCs w:val="24"/>
          <w:lang w:eastAsia="ru-RU"/>
        </w:rPr>
        <w:t>, учитывается мнение органов об</w:t>
      </w:r>
      <w:r w:rsidR="00B407E9" w:rsidRPr="001C1ED2">
        <w:rPr>
          <w:rFonts w:ascii="Times New Roman" w:eastAsia="Times New Roman" w:hAnsi="Times New Roman" w:cs="Times New Roman"/>
          <w:sz w:val="24"/>
          <w:szCs w:val="24"/>
          <w:lang w:eastAsia="ru-RU"/>
        </w:rPr>
        <w:t>щественного самоуправления  Учреждения</w:t>
      </w:r>
      <w:r w:rsidR="009B662F" w:rsidRPr="001C1ED2">
        <w:rPr>
          <w:rFonts w:ascii="Times New Roman" w:eastAsia="Times New Roman" w:hAnsi="Times New Roman" w:cs="Times New Roman"/>
          <w:sz w:val="24"/>
          <w:szCs w:val="24"/>
          <w:lang w:eastAsia="ru-RU"/>
        </w:rPr>
        <w:t>, а также в порядке и в случаях, которые предусмотр</w:t>
      </w:r>
      <w:r w:rsidR="001C4D26" w:rsidRPr="001C1ED2">
        <w:rPr>
          <w:rFonts w:ascii="Times New Roman" w:eastAsia="Times New Roman" w:hAnsi="Times New Roman" w:cs="Times New Roman"/>
          <w:sz w:val="24"/>
          <w:szCs w:val="24"/>
          <w:lang w:eastAsia="ru-RU"/>
        </w:rPr>
        <w:t>ены трудовым законодательством.</w:t>
      </w:r>
    </w:p>
    <w:p w:rsidR="009B662F"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9B662F" w:rsidRPr="001C1ED2">
        <w:rPr>
          <w:rFonts w:ascii="Times New Roman" w:eastAsia="Times New Roman" w:hAnsi="Times New Roman" w:cs="Times New Roman"/>
          <w:sz w:val="24"/>
          <w:szCs w:val="24"/>
          <w:lang w:eastAsia="ru-RU"/>
        </w:rPr>
        <w:t>.4. Нормы локальных актов, ухудшающие положен</w:t>
      </w:r>
      <w:r w:rsidR="00B407E9" w:rsidRPr="001C1ED2">
        <w:rPr>
          <w:rFonts w:ascii="Times New Roman" w:eastAsia="Times New Roman" w:hAnsi="Times New Roman" w:cs="Times New Roman"/>
          <w:sz w:val="24"/>
          <w:szCs w:val="24"/>
          <w:lang w:eastAsia="ru-RU"/>
        </w:rPr>
        <w:t>ие учащихся или работников  Учреждения</w:t>
      </w:r>
      <w:r w:rsidR="009B662F" w:rsidRPr="001C1ED2">
        <w:rPr>
          <w:rFonts w:ascii="Times New Roman" w:eastAsia="Times New Roman" w:hAnsi="Times New Roman" w:cs="Times New Roman"/>
          <w:sz w:val="24"/>
          <w:szCs w:val="24"/>
          <w:lang w:eastAsia="ru-RU"/>
        </w:rPr>
        <w:t xml:space="preserve">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w:t>
      </w:r>
      <w:r w:rsidR="00B407E9" w:rsidRPr="001C1ED2">
        <w:rPr>
          <w:rFonts w:ascii="Times New Roman" w:eastAsia="Times New Roman" w:hAnsi="Times New Roman" w:cs="Times New Roman"/>
          <w:sz w:val="24"/>
          <w:szCs w:val="24"/>
          <w:lang w:eastAsia="ru-RU"/>
        </w:rPr>
        <w:t>яются и подлежат отмене   Учреждением</w:t>
      </w:r>
      <w:r w:rsidR="009B662F" w:rsidRPr="001C1ED2">
        <w:rPr>
          <w:rFonts w:ascii="Times New Roman" w:eastAsia="Times New Roman" w:hAnsi="Times New Roman" w:cs="Times New Roman"/>
          <w:sz w:val="24"/>
          <w:szCs w:val="24"/>
          <w:lang w:eastAsia="ru-RU"/>
        </w:rPr>
        <w:t>.</w:t>
      </w:r>
    </w:p>
    <w:p w:rsidR="009B662F"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9B662F" w:rsidRPr="001C1ED2">
        <w:rPr>
          <w:rFonts w:ascii="Times New Roman" w:eastAsia="Times New Roman" w:hAnsi="Times New Roman" w:cs="Times New Roman"/>
          <w:sz w:val="24"/>
          <w:szCs w:val="24"/>
          <w:lang w:eastAsia="ru-RU"/>
        </w:rPr>
        <w:t>. Охрана здоровья учащихся.</w:t>
      </w:r>
    </w:p>
    <w:p w:rsidR="009B662F" w:rsidRPr="001C1ED2" w:rsidRDefault="00B407E9"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.9</w:t>
      </w:r>
      <w:r w:rsidRPr="001C1ED2">
        <w:rPr>
          <w:rFonts w:ascii="Times New Roman" w:eastAsia="Times New Roman" w:hAnsi="Times New Roman" w:cs="Times New Roman"/>
          <w:sz w:val="24"/>
          <w:szCs w:val="24"/>
          <w:lang w:eastAsia="ru-RU"/>
        </w:rPr>
        <w:t xml:space="preserve">.1. В  учреждении </w:t>
      </w:r>
      <w:r w:rsidR="009B662F" w:rsidRPr="001C1ED2">
        <w:rPr>
          <w:rFonts w:ascii="Times New Roman" w:eastAsia="Times New Roman" w:hAnsi="Times New Roman" w:cs="Times New Roman"/>
          <w:sz w:val="24"/>
          <w:szCs w:val="24"/>
          <w:lang w:eastAsia="ru-RU"/>
        </w:rPr>
        <w:t xml:space="preserve"> осуществляются мероприятия, направленные на охрану здоровья учащихся: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оказание первичной медико-санитарной помощи в порядке, установленном законодательством в сфере охраны здоровья;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организация питания учащихся. Для этого в расписании уроков предусматриваются перерывы достаточной продолжительности для питания учащихся;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определение оптимальной учебной, внеучебной нагрузки, режима учебных занятий и продолжительности каникул;</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пропаганда и обучение навыкам здорового образа жизни, требованиям охраны труда;</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организация и создание условий для профилактики заболеваний и оздоровления учащихся, для занятия ими физической культурой и спортом;</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прохождение учащимися в соответствии с действующим законодательством периодических медицинских осмотров и диспансеризации;</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профилактика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обеспечение безопасности учащи</w:t>
      </w:r>
      <w:r w:rsidR="00B407E9" w:rsidRPr="001C1ED2">
        <w:rPr>
          <w:rFonts w:ascii="Times New Roman" w:eastAsia="Times New Roman" w:hAnsi="Times New Roman" w:cs="Times New Roman"/>
          <w:sz w:val="24"/>
          <w:szCs w:val="24"/>
          <w:lang w:eastAsia="ru-RU"/>
        </w:rPr>
        <w:t>хся во время пребывания в  учреждении</w:t>
      </w:r>
      <w:r w:rsidRPr="001C1ED2">
        <w:rPr>
          <w:rFonts w:ascii="Times New Roman" w:eastAsia="Times New Roman" w:hAnsi="Times New Roman" w:cs="Times New Roman"/>
          <w:sz w:val="24"/>
          <w:szCs w:val="24"/>
          <w:lang w:eastAsia="ru-RU"/>
        </w:rPr>
        <w:t>;</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профилактика несчастных случаев с учащи</w:t>
      </w:r>
      <w:r w:rsidR="00B407E9" w:rsidRPr="001C1ED2">
        <w:rPr>
          <w:rFonts w:ascii="Times New Roman" w:eastAsia="Times New Roman" w:hAnsi="Times New Roman" w:cs="Times New Roman"/>
          <w:sz w:val="24"/>
          <w:szCs w:val="24"/>
          <w:lang w:eastAsia="ru-RU"/>
        </w:rPr>
        <w:t>мися во время пребывания в  учреждении</w:t>
      </w:r>
      <w:r w:rsidRPr="001C1ED2">
        <w:rPr>
          <w:rFonts w:ascii="Times New Roman" w:eastAsia="Times New Roman" w:hAnsi="Times New Roman" w:cs="Times New Roman"/>
          <w:sz w:val="24"/>
          <w:szCs w:val="24"/>
          <w:lang w:eastAsia="ru-RU"/>
        </w:rPr>
        <w:t>, расследование и учет несчастных случаев с учащи</w:t>
      </w:r>
      <w:r w:rsidR="00B407E9" w:rsidRPr="001C1ED2">
        <w:rPr>
          <w:rFonts w:ascii="Times New Roman" w:eastAsia="Times New Roman" w:hAnsi="Times New Roman" w:cs="Times New Roman"/>
          <w:sz w:val="24"/>
          <w:szCs w:val="24"/>
          <w:lang w:eastAsia="ru-RU"/>
        </w:rPr>
        <w:t>мися во время пребывания в  учреждении</w:t>
      </w:r>
      <w:r w:rsidRPr="001C1ED2">
        <w:rPr>
          <w:rFonts w:ascii="Times New Roman" w:eastAsia="Times New Roman" w:hAnsi="Times New Roman" w:cs="Times New Roman"/>
          <w:sz w:val="24"/>
          <w:szCs w:val="24"/>
          <w:lang w:eastAsia="ru-RU"/>
        </w:rPr>
        <w:t xml:space="preserve"> в порядке, установленном действующим законодательством;</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lastRenderedPageBreak/>
        <w:t>- проведение санитарно-противоэпидемических и профилактических мероприятий, текущий контроль за состоянием здоровья учащихся.</w:t>
      </w:r>
    </w:p>
    <w:p w:rsidR="009B662F" w:rsidRPr="001C1ED2" w:rsidRDefault="009B662F"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w:t>
      </w:r>
      <w:r w:rsidR="00984672">
        <w:rPr>
          <w:rFonts w:ascii="Times New Roman" w:eastAsia="Times New Roman" w:hAnsi="Times New Roman" w:cs="Times New Roman"/>
          <w:sz w:val="24"/>
          <w:szCs w:val="24"/>
          <w:lang w:eastAsia="ru-RU"/>
        </w:rPr>
        <w:t>.9</w:t>
      </w:r>
      <w:r w:rsidRPr="001C1ED2">
        <w:rPr>
          <w:rFonts w:ascii="Times New Roman" w:eastAsia="Times New Roman" w:hAnsi="Times New Roman" w:cs="Times New Roman"/>
          <w:sz w:val="24"/>
          <w:szCs w:val="24"/>
          <w:lang w:eastAsia="ru-RU"/>
        </w:rPr>
        <w:t>.2. 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w:t>
      </w:r>
      <w:r w:rsidR="00B407E9" w:rsidRPr="001C1ED2">
        <w:rPr>
          <w:rFonts w:ascii="Times New Roman" w:eastAsia="Times New Roman" w:hAnsi="Times New Roman" w:cs="Times New Roman"/>
          <w:sz w:val="24"/>
          <w:szCs w:val="24"/>
          <w:lang w:eastAsia="ru-RU"/>
        </w:rPr>
        <w:t>ризации) осуществляется   учреждением</w:t>
      </w:r>
      <w:r w:rsidRPr="001C1ED2">
        <w:rPr>
          <w:rFonts w:ascii="Times New Roman" w:eastAsia="Times New Roman" w:hAnsi="Times New Roman" w:cs="Times New Roman"/>
          <w:sz w:val="24"/>
          <w:szCs w:val="24"/>
          <w:lang w:eastAsia="ru-RU"/>
        </w:rPr>
        <w:t>.</w:t>
      </w:r>
    </w:p>
    <w:p w:rsidR="009B662F"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9B662F" w:rsidRPr="001C1ED2">
        <w:rPr>
          <w:rFonts w:ascii="Times New Roman" w:eastAsia="Times New Roman" w:hAnsi="Times New Roman" w:cs="Times New Roman"/>
          <w:sz w:val="24"/>
          <w:szCs w:val="24"/>
          <w:lang w:eastAsia="ru-RU"/>
        </w:rPr>
        <w:t>.3. Организация оказания первичной медико-санитарной помощи, прохождения периодических медицинских осмотров и диспансеризации осуществляют ор</w:t>
      </w:r>
      <w:r w:rsidR="00B407E9" w:rsidRPr="001C1ED2">
        <w:rPr>
          <w:rFonts w:ascii="Times New Roman" w:eastAsia="Times New Roman" w:hAnsi="Times New Roman" w:cs="Times New Roman"/>
          <w:sz w:val="24"/>
          <w:szCs w:val="24"/>
          <w:lang w:eastAsia="ru-RU"/>
        </w:rPr>
        <w:t>ганизации здравоохранения. Учреждение</w:t>
      </w:r>
      <w:r w:rsidR="009B662F" w:rsidRPr="001C1ED2">
        <w:rPr>
          <w:rFonts w:ascii="Times New Roman" w:eastAsia="Times New Roman" w:hAnsi="Times New Roman" w:cs="Times New Roman"/>
          <w:sz w:val="24"/>
          <w:szCs w:val="24"/>
          <w:lang w:eastAsia="ru-RU"/>
        </w:rPr>
        <w:t xml:space="preserve"> предоставляет помещение с соответствующими условиями для работы медицинских работников.</w:t>
      </w:r>
    </w:p>
    <w:p w:rsidR="009B662F"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r w:rsidR="00B407E9" w:rsidRPr="001C1ED2">
        <w:rPr>
          <w:rFonts w:ascii="Times New Roman" w:eastAsia="Times New Roman" w:hAnsi="Times New Roman" w:cs="Times New Roman"/>
          <w:sz w:val="24"/>
          <w:szCs w:val="24"/>
          <w:lang w:eastAsia="ru-RU"/>
        </w:rPr>
        <w:t xml:space="preserve">. Прием в  учреждение </w:t>
      </w:r>
      <w:r w:rsidR="009B662F" w:rsidRPr="001C1ED2">
        <w:rPr>
          <w:rFonts w:ascii="Times New Roman" w:eastAsia="Times New Roman" w:hAnsi="Times New Roman" w:cs="Times New Roman"/>
          <w:sz w:val="24"/>
          <w:szCs w:val="24"/>
          <w:lang w:eastAsia="ru-RU"/>
        </w:rPr>
        <w:t xml:space="preserve"> для получения образования.</w:t>
      </w:r>
    </w:p>
    <w:p w:rsidR="009B662F" w:rsidRPr="001C1ED2" w:rsidRDefault="00825FD6"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984672">
        <w:rPr>
          <w:rFonts w:ascii="Times New Roman" w:eastAsia="Times New Roman" w:hAnsi="Times New Roman" w:cs="Times New Roman"/>
          <w:sz w:val="24"/>
          <w:szCs w:val="24"/>
          <w:lang w:eastAsia="ru-RU"/>
        </w:rPr>
        <w:t>0</w:t>
      </w:r>
      <w:r w:rsidR="00B95F07">
        <w:rPr>
          <w:rFonts w:ascii="Times New Roman" w:eastAsia="Times New Roman" w:hAnsi="Times New Roman" w:cs="Times New Roman"/>
          <w:sz w:val="24"/>
          <w:szCs w:val="24"/>
          <w:lang w:eastAsia="ru-RU"/>
        </w:rPr>
        <w:t>.1</w:t>
      </w:r>
      <w:r w:rsidR="009B662F" w:rsidRPr="001C1ED2">
        <w:rPr>
          <w:rFonts w:ascii="Times New Roman" w:eastAsia="Times New Roman" w:hAnsi="Times New Roman" w:cs="Times New Roman"/>
          <w:sz w:val="24"/>
          <w:szCs w:val="24"/>
          <w:lang w:eastAsia="ru-RU"/>
        </w:rPr>
        <w:t>. Пр</w:t>
      </w:r>
      <w:r w:rsidR="00B407E9" w:rsidRPr="001C1ED2">
        <w:rPr>
          <w:rFonts w:ascii="Times New Roman" w:eastAsia="Times New Roman" w:hAnsi="Times New Roman" w:cs="Times New Roman"/>
          <w:sz w:val="24"/>
          <w:szCs w:val="24"/>
          <w:lang w:eastAsia="ru-RU"/>
        </w:rPr>
        <w:t xml:space="preserve">авила приема на обучение в учреждении </w:t>
      </w:r>
      <w:r w:rsidR="009B662F" w:rsidRPr="001C1ED2">
        <w:rPr>
          <w:rFonts w:ascii="Times New Roman" w:eastAsia="Times New Roman" w:hAnsi="Times New Roman" w:cs="Times New Roman"/>
          <w:sz w:val="24"/>
          <w:szCs w:val="24"/>
          <w:lang w:eastAsia="ru-RU"/>
        </w:rPr>
        <w:t xml:space="preserve"> оп</w:t>
      </w:r>
      <w:r w:rsidR="001C4D26" w:rsidRPr="001C1ED2">
        <w:rPr>
          <w:rFonts w:ascii="Times New Roman" w:eastAsia="Times New Roman" w:hAnsi="Times New Roman" w:cs="Times New Roman"/>
          <w:sz w:val="24"/>
          <w:szCs w:val="24"/>
          <w:lang w:eastAsia="ru-RU"/>
        </w:rPr>
        <w:t>ределяются локальным актом Учреждения</w:t>
      </w:r>
      <w:r w:rsidR="009B662F" w:rsidRPr="001C1ED2">
        <w:rPr>
          <w:rFonts w:ascii="Times New Roman" w:eastAsia="Times New Roman" w:hAnsi="Times New Roman" w:cs="Times New Roman"/>
          <w:sz w:val="24"/>
          <w:szCs w:val="24"/>
          <w:lang w:eastAsia="ru-RU"/>
        </w:rPr>
        <w:t xml:space="preserve"> и обеспечивают прием на обучение всех граждан, имеющих право на получение общего образования, проживающих на т</w:t>
      </w:r>
      <w:r w:rsidR="00B407E9" w:rsidRPr="001C1ED2">
        <w:rPr>
          <w:rFonts w:ascii="Times New Roman" w:eastAsia="Times New Roman" w:hAnsi="Times New Roman" w:cs="Times New Roman"/>
          <w:sz w:val="24"/>
          <w:szCs w:val="24"/>
          <w:lang w:eastAsia="ru-RU"/>
        </w:rPr>
        <w:t>ерритории, за которой закреплено  Учреждение</w:t>
      </w:r>
      <w:r w:rsidR="009B662F" w:rsidRPr="001C1ED2">
        <w:rPr>
          <w:rFonts w:ascii="Times New Roman" w:eastAsia="Times New Roman" w:hAnsi="Times New Roman" w:cs="Times New Roman"/>
          <w:sz w:val="24"/>
          <w:szCs w:val="24"/>
          <w:lang w:eastAsia="ru-RU"/>
        </w:rPr>
        <w:t>. Организация конкурсов или индивидуальных отборов</w:t>
      </w:r>
      <w:r w:rsidR="00DF6CCB">
        <w:rPr>
          <w:rFonts w:ascii="Times New Roman" w:eastAsia="Times New Roman" w:hAnsi="Times New Roman" w:cs="Times New Roman"/>
          <w:sz w:val="24"/>
          <w:szCs w:val="24"/>
          <w:lang w:eastAsia="ru-RU"/>
        </w:rPr>
        <w:t xml:space="preserve"> при приеме на обучение в   У</w:t>
      </w:r>
      <w:r w:rsidR="00B407E9" w:rsidRPr="001C1ED2">
        <w:rPr>
          <w:rFonts w:ascii="Times New Roman" w:eastAsia="Times New Roman" w:hAnsi="Times New Roman" w:cs="Times New Roman"/>
          <w:sz w:val="24"/>
          <w:szCs w:val="24"/>
          <w:lang w:eastAsia="ru-RU"/>
        </w:rPr>
        <w:t xml:space="preserve">чреждении  </w:t>
      </w:r>
      <w:r w:rsidR="009B662F" w:rsidRPr="001C1ED2">
        <w:rPr>
          <w:rFonts w:ascii="Times New Roman" w:eastAsia="Times New Roman" w:hAnsi="Times New Roman" w:cs="Times New Roman"/>
          <w:sz w:val="24"/>
          <w:szCs w:val="24"/>
          <w:lang w:eastAsia="ru-RU"/>
        </w:rPr>
        <w:t>не проводится.</w:t>
      </w:r>
    </w:p>
    <w:p w:rsidR="009B662F"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r w:rsidR="009B662F" w:rsidRPr="001C1ED2">
        <w:rPr>
          <w:rFonts w:ascii="Times New Roman" w:eastAsia="Times New Roman" w:hAnsi="Times New Roman" w:cs="Times New Roman"/>
          <w:sz w:val="24"/>
          <w:szCs w:val="24"/>
          <w:lang w:eastAsia="ru-RU"/>
        </w:rPr>
        <w:t>. Промежуточная аттестация учащихся.</w:t>
      </w:r>
    </w:p>
    <w:p w:rsidR="001C4D26"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r w:rsidR="001C4D26" w:rsidRPr="001C1ED2">
        <w:rPr>
          <w:rFonts w:ascii="Times New Roman" w:eastAsia="Times New Roman" w:hAnsi="Times New Roman" w:cs="Times New Roman"/>
          <w:sz w:val="24"/>
          <w:szCs w:val="24"/>
          <w:lang w:eastAsia="ru-RU"/>
        </w:rPr>
        <w:t>.1. Освоение образовательных программ,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Учреждением, и закрепленном соответствующим локальным актом.</w:t>
      </w:r>
    </w:p>
    <w:p w:rsidR="001C4D26" w:rsidRPr="001C1ED2" w:rsidRDefault="00825FD6"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984672">
        <w:rPr>
          <w:rFonts w:ascii="Times New Roman" w:eastAsia="Times New Roman" w:hAnsi="Times New Roman" w:cs="Times New Roman"/>
          <w:sz w:val="24"/>
          <w:szCs w:val="24"/>
          <w:lang w:eastAsia="ru-RU"/>
        </w:rPr>
        <w:t>2</w:t>
      </w:r>
      <w:r w:rsidR="001C4D26" w:rsidRPr="001C1ED2">
        <w:rPr>
          <w:rFonts w:ascii="Times New Roman" w:eastAsia="Times New Roman" w:hAnsi="Times New Roman" w:cs="Times New Roman"/>
          <w:sz w:val="24"/>
          <w:szCs w:val="24"/>
          <w:lang w:eastAsia="ru-RU"/>
        </w:rPr>
        <w:t>. Итоговая аттестация.</w:t>
      </w:r>
    </w:p>
    <w:p w:rsidR="001C4D26" w:rsidRPr="001C1ED2" w:rsidRDefault="001C4D26"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3.1</w:t>
      </w:r>
      <w:r w:rsidR="00984672">
        <w:rPr>
          <w:rFonts w:ascii="Times New Roman" w:eastAsia="Times New Roman" w:hAnsi="Times New Roman" w:cs="Times New Roman"/>
          <w:sz w:val="24"/>
          <w:szCs w:val="24"/>
          <w:lang w:eastAsia="ru-RU"/>
        </w:rPr>
        <w:t>2</w:t>
      </w:r>
      <w:r w:rsidRPr="001C1ED2">
        <w:rPr>
          <w:rFonts w:ascii="Times New Roman" w:eastAsia="Times New Roman" w:hAnsi="Times New Roman" w:cs="Times New Roman"/>
          <w:sz w:val="24"/>
          <w:szCs w:val="24"/>
          <w:lang w:eastAsia="ru-RU"/>
        </w:rPr>
        <w:t>.1. После завершения освоения учащимися образовательной программы проводится итоговая аттестация. Итоговая аттестация проводится в порядке и форме, которые устанавливаются Учреждением на основе принципов объективности и независимости оценки качества подготовки учащихся.</w:t>
      </w:r>
    </w:p>
    <w:p w:rsidR="001C4D26" w:rsidRPr="001C1ED2" w:rsidRDefault="001C4D26"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3.1</w:t>
      </w:r>
      <w:r w:rsidR="00984672">
        <w:rPr>
          <w:rFonts w:ascii="Times New Roman" w:eastAsia="Times New Roman" w:hAnsi="Times New Roman" w:cs="Times New Roman"/>
          <w:sz w:val="24"/>
          <w:szCs w:val="24"/>
          <w:lang w:eastAsia="ru-RU"/>
        </w:rPr>
        <w:t>2</w:t>
      </w:r>
      <w:r w:rsidRPr="001C1ED2">
        <w:rPr>
          <w:rFonts w:ascii="Times New Roman" w:eastAsia="Times New Roman" w:hAnsi="Times New Roman" w:cs="Times New Roman"/>
          <w:sz w:val="24"/>
          <w:szCs w:val="24"/>
          <w:lang w:eastAsia="ru-RU"/>
        </w:rPr>
        <w:t>.2. Завершение освоения образовательных программ основного обще</w:t>
      </w:r>
      <w:r w:rsidR="00B95F07">
        <w:rPr>
          <w:rFonts w:ascii="Times New Roman" w:eastAsia="Times New Roman" w:hAnsi="Times New Roman" w:cs="Times New Roman"/>
          <w:sz w:val="24"/>
          <w:szCs w:val="24"/>
          <w:lang w:eastAsia="ru-RU"/>
        </w:rPr>
        <w:t xml:space="preserve">го   образования </w:t>
      </w:r>
      <w:r w:rsidRPr="001C1ED2">
        <w:rPr>
          <w:rFonts w:ascii="Times New Roman" w:eastAsia="Times New Roman" w:hAnsi="Times New Roman" w:cs="Times New Roman"/>
          <w:sz w:val="24"/>
          <w:szCs w:val="24"/>
          <w:lang w:eastAsia="ru-RU"/>
        </w:rPr>
        <w:t xml:space="preserve"> заканчивается обязательной государственной итоговой аттестацией, формы и порядок проведения которой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C4D26" w:rsidRPr="001C1ED2" w:rsidRDefault="00825FD6"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984672">
        <w:rPr>
          <w:rFonts w:ascii="Times New Roman" w:eastAsia="Times New Roman" w:hAnsi="Times New Roman" w:cs="Times New Roman"/>
          <w:sz w:val="24"/>
          <w:szCs w:val="24"/>
          <w:lang w:eastAsia="ru-RU"/>
        </w:rPr>
        <w:t>3</w:t>
      </w:r>
      <w:r w:rsidR="001C4D26" w:rsidRPr="001C1ED2">
        <w:rPr>
          <w:rFonts w:ascii="Times New Roman" w:eastAsia="Times New Roman" w:hAnsi="Times New Roman" w:cs="Times New Roman"/>
          <w:sz w:val="24"/>
          <w:szCs w:val="24"/>
          <w:lang w:eastAsia="ru-RU"/>
        </w:rPr>
        <w:t>. Выдача документов об образовании.</w:t>
      </w:r>
    </w:p>
    <w:p w:rsidR="00CA4C0E" w:rsidRDefault="00825FD6" w:rsidP="00CA4C0E">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984672">
        <w:rPr>
          <w:rFonts w:ascii="Times New Roman" w:eastAsia="Times New Roman" w:hAnsi="Times New Roman" w:cs="Times New Roman"/>
          <w:sz w:val="24"/>
          <w:szCs w:val="24"/>
          <w:lang w:eastAsia="ru-RU"/>
        </w:rPr>
        <w:t>3</w:t>
      </w:r>
      <w:r w:rsidR="001C4D26" w:rsidRPr="001C1ED2">
        <w:rPr>
          <w:rFonts w:ascii="Times New Roman" w:eastAsia="Times New Roman" w:hAnsi="Times New Roman" w:cs="Times New Roman"/>
          <w:sz w:val="24"/>
          <w:szCs w:val="24"/>
          <w:lang w:eastAsia="ru-RU"/>
        </w:rPr>
        <w:t xml:space="preserve">.1. Лицам, успешно прошедшим государственную итоговую аттестацию, выдаются документы об образовании. За выдачу документов об </w:t>
      </w:r>
      <w:r w:rsidR="00CA4C0E">
        <w:rPr>
          <w:rFonts w:ascii="Times New Roman" w:eastAsia="Times New Roman" w:hAnsi="Times New Roman" w:cs="Times New Roman"/>
          <w:sz w:val="24"/>
          <w:szCs w:val="24"/>
          <w:lang w:eastAsia="ru-RU"/>
        </w:rPr>
        <w:t>образовании плата не взимается.</w:t>
      </w:r>
    </w:p>
    <w:p w:rsidR="00251853" w:rsidRPr="00CA4C0E" w:rsidRDefault="00825FD6" w:rsidP="00CA4C0E">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984672">
        <w:rPr>
          <w:rFonts w:ascii="Times New Roman" w:eastAsia="Times New Roman" w:hAnsi="Times New Roman" w:cs="Times New Roman"/>
          <w:sz w:val="24"/>
          <w:szCs w:val="24"/>
          <w:lang w:eastAsia="ru-RU"/>
        </w:rPr>
        <w:t>3</w:t>
      </w:r>
      <w:r w:rsidR="001C4D26" w:rsidRPr="001C1ED2">
        <w:rPr>
          <w:rFonts w:ascii="Times New Roman" w:eastAsia="Times New Roman" w:hAnsi="Times New Roman" w:cs="Times New Roman"/>
          <w:sz w:val="24"/>
          <w:szCs w:val="24"/>
          <w:lang w:eastAsia="ru-RU"/>
        </w:rPr>
        <w:t xml:space="preserve">.2. </w:t>
      </w:r>
      <w:r w:rsidR="00251853" w:rsidRPr="00D94E97">
        <w:t xml:space="preserve"> </w:t>
      </w:r>
      <w:r w:rsidR="00251853" w:rsidRPr="00251853">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C4D26" w:rsidRPr="001C1ED2" w:rsidRDefault="00984672"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r w:rsidR="001C4D26" w:rsidRPr="001C1ED2">
        <w:rPr>
          <w:rFonts w:ascii="Times New Roman" w:eastAsia="Times New Roman" w:hAnsi="Times New Roman" w:cs="Times New Roman"/>
          <w:sz w:val="24"/>
          <w:szCs w:val="24"/>
          <w:lang w:eastAsia="ru-RU"/>
        </w:rPr>
        <w:t xml:space="preserve">. Прекращение образовательных отношений определяются локальным актом Учреждения. </w:t>
      </w:r>
    </w:p>
    <w:p w:rsidR="00CC713A" w:rsidRPr="001C1ED2" w:rsidRDefault="00CC713A"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p>
    <w:p w:rsidR="00CC713A" w:rsidRPr="001C1ED2" w:rsidRDefault="00CC713A" w:rsidP="001C1ED2">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p>
    <w:p w:rsidR="00CC713A" w:rsidRPr="001C1ED2" w:rsidRDefault="00CA1325" w:rsidP="001C1ED2">
      <w:pPr>
        <w:tabs>
          <w:tab w:val="left" w:pos="900"/>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04D41">
        <w:rPr>
          <w:rFonts w:ascii="Times New Roman" w:eastAsia="Times New Roman" w:hAnsi="Times New Roman" w:cs="Times New Roman"/>
          <w:b/>
          <w:sz w:val="24"/>
          <w:szCs w:val="24"/>
          <w:lang w:val="en-US" w:eastAsia="ru-RU"/>
        </w:rPr>
        <w:t>IV</w:t>
      </w:r>
      <w:r w:rsidR="00CC713A" w:rsidRPr="001C1ED2">
        <w:rPr>
          <w:rFonts w:ascii="Times New Roman" w:eastAsia="Times New Roman" w:hAnsi="Times New Roman" w:cs="Times New Roman"/>
          <w:b/>
          <w:sz w:val="24"/>
          <w:szCs w:val="24"/>
          <w:lang w:eastAsia="ru-RU"/>
        </w:rPr>
        <w:t>. Участники образовательных отношений</w:t>
      </w:r>
    </w:p>
    <w:p w:rsidR="00CC713A" w:rsidRPr="001C1ED2" w:rsidRDefault="00CC713A" w:rsidP="001C1ED2">
      <w:pPr>
        <w:tabs>
          <w:tab w:val="left" w:pos="900"/>
        </w:tabs>
        <w:spacing w:after="0" w:line="240" w:lineRule="auto"/>
        <w:ind w:firstLine="720"/>
        <w:jc w:val="both"/>
        <w:rPr>
          <w:rFonts w:ascii="Times New Roman" w:eastAsia="Times New Roman" w:hAnsi="Times New Roman" w:cs="Times New Roman"/>
          <w:b/>
          <w:sz w:val="24"/>
          <w:szCs w:val="24"/>
          <w:lang w:eastAsia="ru-RU"/>
        </w:rPr>
      </w:pPr>
    </w:p>
    <w:p w:rsidR="00CC713A" w:rsidRPr="001C1ED2" w:rsidRDefault="00CC713A"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4.1. Участниками образовательных отношений в Учреждении являются учащиеся, педагогические работники, родители (законные представители) учащихся.</w:t>
      </w:r>
    </w:p>
    <w:p w:rsidR="00CC713A" w:rsidRPr="001C1ED2" w:rsidRDefault="00CC713A"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Взаимоотношения участников строятся на основе сотрудничества, уважения личности, приоритета общечеловеческих ценностей.</w:t>
      </w:r>
    </w:p>
    <w:p w:rsidR="00CC713A" w:rsidRPr="001C1ED2" w:rsidRDefault="00CC713A" w:rsidP="001C1ED2">
      <w:pPr>
        <w:spacing w:after="0" w:line="240" w:lineRule="auto"/>
        <w:ind w:firstLine="709"/>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sz w:val="24"/>
          <w:szCs w:val="24"/>
          <w:lang w:eastAsia="ru-RU"/>
        </w:rPr>
        <w:t>4.2. Основанием возникновения образовательных отношений является приказ Учреждения, о приеме лица на обучение или для прохождения промежуточной аттестации и (или) государственной итоговой аттестации.</w:t>
      </w:r>
    </w:p>
    <w:p w:rsidR="00DF6CCB" w:rsidRDefault="00CC713A"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Права и обязанности обучающегося устанавливаются  Федеральным законом № 273-ФЗ </w:t>
      </w:r>
    </w:p>
    <w:p w:rsidR="00CC713A" w:rsidRPr="001C1ED2" w:rsidRDefault="00DF6CCB" w:rsidP="001C1E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713A" w:rsidRPr="001C1ED2">
        <w:rPr>
          <w:rFonts w:ascii="Times New Roman" w:eastAsia="Times New Roman" w:hAnsi="Times New Roman" w:cs="Times New Roman"/>
          <w:sz w:val="24"/>
          <w:szCs w:val="24"/>
          <w:lang w:eastAsia="ru-RU"/>
        </w:rPr>
        <w:t xml:space="preserve"> Об образовании в Российской Федерации», иными  федеральными законами,  законами  Ивановской области, нормативными актами Ильинского муниципального района, локальными </w:t>
      </w:r>
      <w:r w:rsidR="00CC713A" w:rsidRPr="001C1ED2">
        <w:rPr>
          <w:rFonts w:ascii="Times New Roman" w:eastAsia="Times New Roman" w:hAnsi="Times New Roman" w:cs="Times New Roman"/>
          <w:sz w:val="24"/>
          <w:szCs w:val="24"/>
          <w:lang w:eastAsia="ru-RU"/>
        </w:rPr>
        <w:lastRenderedPageBreak/>
        <w:t>нормативными актами Учреждения и возникают у лица, принятого на обучение, с даты, указанной в приказе о приеме лица на обучение.</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4.3. Родители (законные представители) несовершеннолетних учащихся имеют право:</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формы обучения, язык образования, факультативные и элективные учебные предметы, курсы, дисциплины (модули) из перечня, предлагаемого Учреждением;</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знакомиться с настоящим Уставом, лицензией на осуществление образовательной деятельности Учреждения, свидетельством о государственной аккредитации Учреждения, с учебно-программной документацией и другими документами, регламентирующими организацию и осуществление образовательной деятельности;</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 знакомиться с содержанием образования, используемыми методами обучения и воспитания, образовательными технологиями, а также оценками успеваемости своих детей; </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защищать права и законные интересы учащихся;</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принимать участие в управлении Учреждением в формах, определенных настоящим Уставом;</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C713A" w:rsidRPr="001C1ED2" w:rsidRDefault="00CC713A" w:rsidP="001C1ED2">
      <w:pPr>
        <w:tabs>
          <w:tab w:val="left" w:pos="900"/>
          <w:tab w:val="left" w:pos="126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4.4. Родители (законные представители) несовершеннолетних учащихся обязаны:</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обеспечить получение детьми общего образования;</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соблюдать правила внутреннего распорядка Учреждения, требования локальных нормативных актов Учреждения,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CC713A" w:rsidRPr="001C1ED2" w:rsidRDefault="00CC713A" w:rsidP="001C1ED2">
      <w:pPr>
        <w:tabs>
          <w:tab w:val="left" w:pos="900"/>
          <w:tab w:val="left" w:pos="126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уважать честь и достоинство учащихся и работников Учреждения.</w:t>
      </w:r>
    </w:p>
    <w:p w:rsidR="00CC713A" w:rsidRPr="001C1ED2" w:rsidRDefault="00CC713A" w:rsidP="001C1ED2">
      <w:pPr>
        <w:tabs>
          <w:tab w:val="left" w:pos="900"/>
          <w:tab w:val="left" w:pos="126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4.5. Иные права и обязанности родителей (законных представителей) учащихся устанавливаются действующим законодательством.</w:t>
      </w:r>
    </w:p>
    <w:p w:rsidR="00CC713A" w:rsidRPr="001C1ED2" w:rsidRDefault="00CC713A" w:rsidP="001C1ED2">
      <w:pPr>
        <w:tabs>
          <w:tab w:val="left" w:pos="900"/>
          <w:tab w:val="left" w:pos="126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4.6. 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CC713A" w:rsidRPr="001C1ED2" w:rsidRDefault="00CC713A" w:rsidP="001C1ED2">
      <w:pPr>
        <w:tabs>
          <w:tab w:val="left" w:pos="900"/>
          <w:tab w:val="left" w:pos="126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направить в администрацию Учреждения обращения о применении к работникам Учреждения, нарушающим и (или) ущемляющим права учащихся, родителей (законных представителей) несовершеннолетних учащихся, дисциплинарных взысканий. Такие обращения подлежат обязательному рассмотрению администрацией Учреждения с привлечением учащихся, родителей (законных представителей) несовершеннолетних учащихся;</w:t>
      </w:r>
    </w:p>
    <w:p w:rsidR="00CC713A" w:rsidRPr="001C1ED2" w:rsidRDefault="00CC713A" w:rsidP="001C1ED2">
      <w:pPr>
        <w:tabs>
          <w:tab w:val="left" w:pos="900"/>
          <w:tab w:val="left" w:pos="126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C713A" w:rsidRPr="001C1ED2" w:rsidRDefault="00CC713A" w:rsidP="001C1ED2">
      <w:pPr>
        <w:tabs>
          <w:tab w:val="left" w:pos="900"/>
          <w:tab w:val="left" w:pos="126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использовать не запрещенные законодательством иные способы защиты прав и законных интересов.</w:t>
      </w:r>
    </w:p>
    <w:p w:rsidR="00BC1390" w:rsidRDefault="00CC713A" w:rsidP="00CA4C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4.7. К работникам Учреждения относятся педагогические работники, административно-хозяйственный, уч</w:t>
      </w:r>
      <w:r w:rsidR="00BC1390">
        <w:rPr>
          <w:rFonts w:ascii="Times New Roman" w:eastAsia="Times New Roman" w:hAnsi="Times New Roman" w:cs="Times New Roman"/>
          <w:sz w:val="24"/>
          <w:szCs w:val="24"/>
          <w:lang w:eastAsia="ru-RU"/>
        </w:rPr>
        <w:t xml:space="preserve">ебно-вспомогательный, </w:t>
      </w:r>
      <w:r w:rsidRPr="001C1ED2">
        <w:rPr>
          <w:rFonts w:ascii="Times New Roman" w:eastAsia="Times New Roman" w:hAnsi="Times New Roman" w:cs="Times New Roman"/>
          <w:sz w:val="24"/>
          <w:szCs w:val="24"/>
          <w:lang w:eastAsia="ru-RU"/>
        </w:rPr>
        <w:t>технически</w:t>
      </w:r>
      <w:r w:rsidR="00BC1390">
        <w:rPr>
          <w:rFonts w:ascii="Times New Roman" w:eastAsia="Times New Roman" w:hAnsi="Times New Roman" w:cs="Times New Roman"/>
          <w:sz w:val="24"/>
          <w:szCs w:val="24"/>
          <w:lang w:eastAsia="ru-RU"/>
        </w:rPr>
        <w:t xml:space="preserve">й </w:t>
      </w:r>
      <w:r w:rsidRPr="001C1ED2">
        <w:rPr>
          <w:rFonts w:ascii="Times New Roman" w:eastAsia="Times New Roman" w:hAnsi="Times New Roman" w:cs="Times New Roman"/>
          <w:sz w:val="24"/>
          <w:szCs w:val="24"/>
          <w:lang w:eastAsia="ru-RU"/>
        </w:rPr>
        <w:t xml:space="preserve"> персонал и иные работники, осуществляющие вспомогательные функции. Правовой статус работника Учреждения закреплен в нормах федерального закона № 273-ФЗ «Об образовании в Российской Федерации», Трудового кодекса Российской Федерации, в Правилах внутреннего трудового распорядка Учреждения, должностных инструкциях и трудовых договорах с работниками. Условия трудового договора не могут противоречить трудовому законодательству Российской Федерации.</w:t>
      </w:r>
    </w:p>
    <w:p w:rsidR="00D40DE0" w:rsidRPr="001C1ED2" w:rsidRDefault="00D40DE0" w:rsidP="00D40D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           4.8.</w:t>
      </w:r>
      <w:r w:rsidRPr="001C1ED2">
        <w:rPr>
          <w:rFonts w:ascii="Times New Roman" w:eastAsia="Times New Roman" w:hAnsi="Times New Roman" w:cs="Times New Roman"/>
          <w:sz w:val="24"/>
          <w:szCs w:val="24"/>
          <w:lang w:eastAsia="ru-RU"/>
        </w:rPr>
        <w:t>Педагогические работники, учебно-вспомогательный и младший обслуживающий персонал при приеме на работу в  Учреждение предоставляют следующие документы:</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-паспорт или иной документ, удостоверяющий личность;</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условиях совместительства;</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-идентификационный номер налогоплательщика;</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-документы воинского учета – для военнообязанных и лиц, подлежащих призыву на военную службу;</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-документ об образовании (диплом);</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-медицинские документы в соответствии с действующим законодательством;</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-удостоверения о прохождении курсов повышения квалификации (если есть).</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4.9</w:t>
      </w:r>
      <w:r w:rsidRPr="001C1ED2">
        <w:rPr>
          <w:rFonts w:ascii="Times New Roman" w:eastAsia="Times New Roman" w:hAnsi="Times New Roman" w:cs="Times New Roman"/>
          <w:bCs/>
          <w:sz w:val="24"/>
          <w:szCs w:val="24"/>
          <w:lang w:eastAsia="ru-RU"/>
        </w:rPr>
        <w:t>.</w:t>
      </w:r>
      <w:r w:rsidRPr="001C1ED2">
        <w:rPr>
          <w:rFonts w:ascii="Times New Roman" w:eastAsia="Times New Roman" w:hAnsi="Times New Roman" w:cs="Times New Roman"/>
          <w:sz w:val="24"/>
          <w:szCs w:val="24"/>
          <w:lang w:eastAsia="ru-RU"/>
        </w:rPr>
        <w:t xml:space="preserve"> При  приеме на работу администрация  Учреждения  знакомит принимаемого работника под расписку со следующими документами:</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-Уставом   Учреждения</w:t>
      </w:r>
      <w:r w:rsidRPr="001C1ED2">
        <w:rPr>
          <w:rFonts w:ascii="Times New Roman" w:eastAsia="Times New Roman" w:hAnsi="Times New Roman" w:cs="Times New Roman"/>
          <w:sz w:val="24"/>
          <w:szCs w:val="24"/>
          <w:lang w:eastAsia="ru-RU"/>
        </w:rPr>
        <w:t>;</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-Коллективным договором;</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-Правилами внутреннего трудового распорядка;</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-должностной инструкцией;</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-приказом и инструкциями по охране труда и технике безопасности.</w:t>
      </w:r>
    </w:p>
    <w:p w:rsidR="00D40DE0" w:rsidRPr="001C1ED2" w:rsidRDefault="00D40DE0" w:rsidP="00D40D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4.10</w:t>
      </w:r>
      <w:r w:rsidRPr="001C1ED2">
        <w:rPr>
          <w:rFonts w:ascii="Times New Roman" w:eastAsia="Times New Roman" w:hAnsi="Times New Roman" w:cs="Times New Roman"/>
          <w:sz w:val="24"/>
          <w:szCs w:val="24"/>
          <w:lang w:eastAsia="ru-RU"/>
        </w:rPr>
        <w:t xml:space="preserve">. Комплектование штата работников  Учреждения  осуществляется на основе штатного 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w:t>
      </w:r>
    </w:p>
    <w:p w:rsidR="00D40DE0" w:rsidRPr="001C1ED2" w:rsidRDefault="00D40DE0" w:rsidP="00CA4C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2C4" w:rsidRPr="001C1ED2" w:rsidRDefault="00A04D41" w:rsidP="001C1ED2">
      <w:pPr>
        <w:tabs>
          <w:tab w:val="left" w:pos="900"/>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sidR="00C422C4" w:rsidRPr="001C1ED2">
        <w:rPr>
          <w:rFonts w:ascii="Times New Roman" w:eastAsia="Times New Roman" w:hAnsi="Times New Roman" w:cs="Times New Roman"/>
          <w:b/>
          <w:sz w:val="24"/>
          <w:szCs w:val="24"/>
          <w:lang w:eastAsia="ru-RU"/>
        </w:rPr>
        <w:t xml:space="preserve">. </w:t>
      </w:r>
      <w:r w:rsidR="00BC1390">
        <w:rPr>
          <w:rFonts w:ascii="Times New Roman" w:eastAsia="Times New Roman" w:hAnsi="Times New Roman" w:cs="Times New Roman"/>
          <w:b/>
          <w:sz w:val="24"/>
          <w:szCs w:val="24"/>
          <w:lang w:eastAsia="ru-RU"/>
        </w:rPr>
        <w:t xml:space="preserve"> Управление </w:t>
      </w:r>
      <w:r w:rsidR="00C422C4" w:rsidRPr="001C1ED2">
        <w:rPr>
          <w:rFonts w:ascii="Times New Roman" w:eastAsia="Times New Roman" w:hAnsi="Times New Roman" w:cs="Times New Roman"/>
          <w:b/>
          <w:sz w:val="24"/>
          <w:szCs w:val="24"/>
          <w:lang w:eastAsia="ru-RU"/>
        </w:rPr>
        <w:t xml:space="preserve"> Учреждением</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b/>
          <w:sz w:val="24"/>
          <w:szCs w:val="24"/>
          <w:lang w:eastAsia="ru-RU"/>
        </w:rPr>
      </w:pP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9B662F" w:rsidRPr="001C1ED2" w:rsidRDefault="00450226"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5.1. Управление Учреждением</w:t>
      </w:r>
      <w:r w:rsidR="009B662F" w:rsidRPr="001C1ED2">
        <w:rPr>
          <w:rFonts w:ascii="Times New Roman" w:eastAsia="Times New Roman" w:hAnsi="Times New Roman" w:cs="Times New Roman"/>
          <w:sz w:val="24"/>
          <w:szCs w:val="24"/>
          <w:lang w:eastAsia="ru-RU"/>
        </w:rPr>
        <w:t xml:space="preserve">  осуществляется в соответствии с законодательством Российской Федерации с учетом особенностей, установленных Федеральным законом Российской Федерации «Об образовании в Российской Федерации».</w:t>
      </w:r>
    </w:p>
    <w:p w:rsidR="009B662F" w:rsidRPr="001C1ED2" w:rsidRDefault="00450226"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5.2. Управление Учреждением</w:t>
      </w:r>
      <w:r w:rsidR="009B662F" w:rsidRPr="001C1ED2">
        <w:rPr>
          <w:rFonts w:ascii="Times New Roman" w:eastAsia="Times New Roman" w:hAnsi="Times New Roman" w:cs="Times New Roman"/>
          <w:sz w:val="24"/>
          <w:szCs w:val="24"/>
          <w:lang w:eastAsia="ru-RU"/>
        </w:rPr>
        <w:t xml:space="preserve"> осуществляется на основе сочетания принципов единоначалия и коллегиальности.</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 В компетенцию Учредителя входит:</w:t>
      </w:r>
    </w:p>
    <w:p w:rsidR="00C422C4" w:rsidRPr="001C1ED2" w:rsidRDefault="00BC1390" w:rsidP="001C1E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 Утверждение У</w:t>
      </w:r>
      <w:r w:rsidR="00C422C4" w:rsidRPr="001C1ED2">
        <w:rPr>
          <w:rFonts w:ascii="Times New Roman" w:eastAsia="Times New Roman" w:hAnsi="Times New Roman" w:cs="Times New Roman"/>
          <w:sz w:val="24"/>
          <w:szCs w:val="24"/>
          <w:lang w:eastAsia="ru-RU"/>
        </w:rPr>
        <w:t>става Учреждения, изменений в него.</w:t>
      </w:r>
    </w:p>
    <w:p w:rsidR="00C422C4" w:rsidRPr="001C1ED2" w:rsidRDefault="00C422C4"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5.3.2. Назначение  (утверждение) и освобождение от должности директора Учреждения, заключение и расторжение с ним трудового договора</w:t>
      </w:r>
    </w:p>
    <w:p w:rsidR="00C422C4" w:rsidRPr="001C1ED2" w:rsidRDefault="00C422C4"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5.3.3. Осуществление контроля за финансово-хозяйственной и иной деятельностью Учреждения.</w:t>
      </w:r>
    </w:p>
    <w:p w:rsidR="00C422C4" w:rsidRPr="001C1ED2" w:rsidRDefault="00C422C4" w:rsidP="001C1ED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5.3.4. Согласование создания филиалов и представительств Учреждения в соответствии с законодательством.</w:t>
      </w:r>
    </w:p>
    <w:p w:rsidR="00C422C4" w:rsidRPr="001C1ED2" w:rsidRDefault="00C422C4" w:rsidP="001C1ED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5.3.5. Контроль за исполнением Учреждением функций и полномочий, предусмотренных настоящим Уставом.</w:t>
      </w:r>
    </w:p>
    <w:p w:rsidR="00C422C4" w:rsidRPr="001C1ED2" w:rsidRDefault="00C422C4" w:rsidP="001C1ED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5.3.6. Установление порядка составления и утверждения отчетов о результатах деятельности Учреждения, об использовании закрепленного за ней имущества.</w:t>
      </w:r>
    </w:p>
    <w:p w:rsidR="00C422C4" w:rsidRPr="001C1ED2" w:rsidRDefault="00C422C4" w:rsidP="001C1ED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5.3.7. Утверждение муниципальных заданий для Учреждения в соответствии с предусмотренной настоящим Уставом основной деятельностью и финансовое обеспечение выполнения этого задания.</w:t>
      </w:r>
    </w:p>
    <w:p w:rsidR="00C422C4" w:rsidRPr="001C1ED2" w:rsidRDefault="00C422C4" w:rsidP="001C1ED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5.3.8. Осуществление проверок выполнения муниципального задания и качества его выполнения.</w:t>
      </w:r>
    </w:p>
    <w:p w:rsidR="00C422C4" w:rsidRPr="001C1ED2" w:rsidRDefault="00C422C4" w:rsidP="001C1ED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5.3.9. Осуществление мероприятий по созданию, реорганизации, изменению типа и ликвидации Учреждения.</w:t>
      </w:r>
    </w:p>
    <w:p w:rsidR="00C422C4" w:rsidRPr="001C1ED2" w:rsidRDefault="00C422C4" w:rsidP="001C1ED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lastRenderedPageBreak/>
        <w:t>5.3.10. Получение от Учреждения любой информации, связанной с ее финансово-хозяйственной деятельностью, бухгалтерской и статистической отчетности, других необходимых сведений.</w:t>
      </w:r>
    </w:p>
    <w:p w:rsidR="00C422C4" w:rsidRPr="001C1ED2" w:rsidRDefault="00C422C4" w:rsidP="001C1ED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5.3.11. Содержание зданий и сооружений Учреждения, обустройство прилегающих к ним территорий.</w:t>
      </w:r>
    </w:p>
    <w:p w:rsidR="00C422C4" w:rsidRPr="001C1ED2" w:rsidRDefault="00C422C4" w:rsidP="001C1ED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5.3.12. Осуществление иных функций и полномочий Учредителя, установленных действующим законодательством.</w:t>
      </w:r>
    </w:p>
    <w:p w:rsidR="009B662F" w:rsidRPr="001C1ED2" w:rsidRDefault="00A85094" w:rsidP="00A85094">
      <w:pPr>
        <w:tabs>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22C4" w:rsidRPr="001C1ED2">
        <w:rPr>
          <w:rFonts w:ascii="Times New Roman" w:eastAsia="Times New Roman" w:hAnsi="Times New Roman" w:cs="Times New Roman"/>
          <w:sz w:val="24"/>
          <w:szCs w:val="24"/>
          <w:lang w:eastAsia="ru-RU"/>
        </w:rPr>
        <w:t>5.4</w:t>
      </w:r>
      <w:r w:rsidR="009B662F" w:rsidRPr="001C1ED2">
        <w:rPr>
          <w:rFonts w:ascii="Times New Roman" w:eastAsia="Times New Roman" w:hAnsi="Times New Roman" w:cs="Times New Roman"/>
          <w:sz w:val="24"/>
          <w:szCs w:val="24"/>
          <w:lang w:eastAsia="ru-RU"/>
        </w:rPr>
        <w:t>. Единоличн</w:t>
      </w:r>
      <w:r w:rsidR="00450226" w:rsidRPr="001C1ED2">
        <w:rPr>
          <w:rFonts w:ascii="Times New Roman" w:eastAsia="Times New Roman" w:hAnsi="Times New Roman" w:cs="Times New Roman"/>
          <w:sz w:val="24"/>
          <w:szCs w:val="24"/>
          <w:lang w:eastAsia="ru-RU"/>
        </w:rPr>
        <w:t>ым исполнительным органом  Учреждения</w:t>
      </w:r>
      <w:r w:rsidR="009B662F" w:rsidRPr="001C1ED2">
        <w:rPr>
          <w:rFonts w:ascii="Times New Roman" w:eastAsia="Times New Roman" w:hAnsi="Times New Roman" w:cs="Times New Roman"/>
          <w:sz w:val="24"/>
          <w:szCs w:val="24"/>
          <w:lang w:eastAsia="ru-RU"/>
        </w:rPr>
        <w:t xml:space="preserve">  является директор, который осуществляет текущее р</w:t>
      </w:r>
      <w:r w:rsidR="00450226" w:rsidRPr="001C1ED2">
        <w:rPr>
          <w:rFonts w:ascii="Times New Roman" w:eastAsia="Times New Roman" w:hAnsi="Times New Roman" w:cs="Times New Roman"/>
          <w:sz w:val="24"/>
          <w:szCs w:val="24"/>
          <w:lang w:eastAsia="ru-RU"/>
        </w:rPr>
        <w:t>уководство деятельностью   Учреждения</w:t>
      </w:r>
      <w:r w:rsidR="009B662F" w:rsidRPr="001C1ED2">
        <w:rPr>
          <w:rFonts w:ascii="Times New Roman" w:eastAsia="Times New Roman" w:hAnsi="Times New Roman" w:cs="Times New Roman"/>
          <w:sz w:val="24"/>
          <w:szCs w:val="24"/>
          <w:lang w:eastAsia="ru-RU"/>
        </w:rPr>
        <w:t>.</w:t>
      </w:r>
      <w:r w:rsidR="00C422C4" w:rsidRPr="001C1ED2">
        <w:rPr>
          <w:rFonts w:ascii="Times New Roman" w:eastAsia="Times New Roman" w:hAnsi="Times New Roman" w:cs="Times New Roman"/>
          <w:sz w:val="24"/>
          <w:szCs w:val="24"/>
          <w:lang w:eastAsia="ru-RU"/>
        </w:rPr>
        <w:t xml:space="preserve"> </w:t>
      </w:r>
    </w:p>
    <w:p w:rsidR="00C422C4" w:rsidRPr="001C1ED2" w:rsidRDefault="00C422C4" w:rsidP="001C1E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5.4.1. Директор назначается на должность и освобождается от должности приказом заведующего отделом образования. </w:t>
      </w:r>
    </w:p>
    <w:p w:rsidR="00C422C4" w:rsidRPr="001C1ED2" w:rsidRDefault="00C422C4" w:rsidP="001C1E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5.4.2. 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5.4.3. Кандидаты на должность директора Учреждения, директор Учреждения проходят обязательную аттестацию в порядке, установленном действующим законодательством.</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5.4.4. Должностные обязанности директора Учреждения не могут исполняться по совместительству.</w:t>
      </w:r>
    </w:p>
    <w:p w:rsidR="00C422C4" w:rsidRPr="001C1ED2" w:rsidRDefault="00C422C4" w:rsidP="001C1ED2">
      <w:pPr>
        <w:tabs>
          <w:tab w:val="left" w:pos="708"/>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5.4.5.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 Директор Учреждения в рамках своей компетенции:</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действует от имени Учреждения без доверенности;</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представляет Учреждение в отношениях с государственными органами, органами местного самоуправления, организациями, учреждениями, предприятиями;</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разрабатывает штатное расписание и представляет его на утверждение Учредителю;</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обеспечивает рациональное использование финансовых средств, своевременно представляет отчет и иные сведения об использовании бюджетных средств;</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обеспечивает соблюдение норм охраны труда и техники безопасности;</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издает приказы в пределах своей компетенции;</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осуществляет подбор, прием на работу и увольнение работников, заключение и расторжение трудовых договоров;</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распределяет должностные обязанности между работниками;</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дает обязательные для исполнения работниками Учреждения указания и осуществляет  проверку их исполнения;</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поощряет работников и налагает на них дисциплинарные взыскания;</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заключает договоры с юридическими и физическими лицами;</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утверждает план работы Учреждения, а также анализирует результаты деятельности в соответствии с утвержденным планом;</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организует хозяйственную деятельность Учреждения;</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несет личную ответственность перед Учредителем за неисполнение или ненадлежащее исполнение возложенных на Учреждение функций;</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выдает доверенности;</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распоряжается имуществом Учреждения в пределах прав, предоставленных ему договором между Учредителем и Учреждением;</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выполняет другие полномочия в соответствии с действующим законодательством и иными нормативными правовыми актами, настоящим Уставом, трудовым договором и должностными обязанностями.</w:t>
      </w:r>
    </w:p>
    <w:p w:rsidR="00C422C4" w:rsidRPr="001C1ED2" w:rsidRDefault="00825FD6"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C422C4" w:rsidRPr="001C1ED2">
        <w:rPr>
          <w:rFonts w:ascii="Times New Roman" w:eastAsia="Times New Roman" w:hAnsi="Times New Roman" w:cs="Times New Roman"/>
          <w:sz w:val="24"/>
          <w:szCs w:val="24"/>
          <w:lang w:eastAsia="ru-RU"/>
        </w:rPr>
        <w:t>.6.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rsidR="00C422C4" w:rsidRPr="001C1ED2" w:rsidRDefault="00CA4C0E" w:rsidP="00CA4C0E">
      <w:pPr>
        <w:tabs>
          <w:tab w:val="left" w:pos="90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подотчетен Учредителю.</w:t>
      </w:r>
    </w:p>
    <w:p w:rsidR="00C422C4" w:rsidRPr="001C1ED2" w:rsidRDefault="00825FD6"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w:t>
      </w:r>
      <w:r w:rsidR="00C422C4" w:rsidRPr="001C1ED2">
        <w:rPr>
          <w:rFonts w:ascii="Times New Roman" w:eastAsia="Times New Roman" w:hAnsi="Times New Roman" w:cs="Times New Roman"/>
          <w:sz w:val="24"/>
          <w:szCs w:val="24"/>
          <w:lang w:eastAsia="ru-RU"/>
        </w:rPr>
        <w:t>. В Учреждении формируются коллегиальные органы управления, к которым относятся: Управляющий совет, общее собрание работников, Педагогический совет, Родительский комитет.</w:t>
      </w:r>
    </w:p>
    <w:p w:rsidR="00C422C4" w:rsidRPr="001C1ED2" w:rsidRDefault="00C422C4"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Порядок их работы, компетенция, организация деятельности, структура и порядок формирования определены в настоящем Уставе в соответствии с действующим законодательством.</w:t>
      </w:r>
    </w:p>
    <w:p w:rsidR="000A49ED" w:rsidRPr="001C1ED2" w:rsidRDefault="00825FD6" w:rsidP="00CA4C0E">
      <w:pPr>
        <w:tabs>
          <w:tab w:val="left" w:pos="90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C422C4" w:rsidRPr="001C1ED2">
        <w:rPr>
          <w:rFonts w:ascii="Times New Roman" w:eastAsia="Times New Roman" w:hAnsi="Times New Roman" w:cs="Times New Roman"/>
          <w:sz w:val="24"/>
          <w:szCs w:val="24"/>
          <w:lang w:eastAsia="ru-RU"/>
        </w:rPr>
        <w:t xml:space="preserve">. Разграничение полномочий между директором Учреждения и коллегиальными органами управления Учреждением </w:t>
      </w:r>
      <w:r w:rsidR="00CA4C0E">
        <w:rPr>
          <w:rFonts w:ascii="Times New Roman" w:eastAsia="Times New Roman" w:hAnsi="Times New Roman" w:cs="Times New Roman"/>
          <w:sz w:val="24"/>
          <w:szCs w:val="24"/>
          <w:lang w:eastAsia="ru-RU"/>
        </w:rPr>
        <w:t>определяется настоящим Уставом.</w:t>
      </w:r>
    </w:p>
    <w:p w:rsidR="000A49ED" w:rsidRPr="001C1ED2" w:rsidRDefault="00CA4C0E" w:rsidP="00CA4C0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825FD6">
        <w:rPr>
          <w:rFonts w:ascii="Times New Roman" w:eastAsia="Times New Roman" w:hAnsi="Times New Roman" w:cs="Times New Roman"/>
          <w:bCs/>
          <w:color w:val="000000"/>
          <w:sz w:val="24"/>
          <w:szCs w:val="24"/>
          <w:lang w:eastAsia="ru-RU"/>
        </w:rPr>
        <w:t>5.7</w:t>
      </w:r>
      <w:r w:rsidR="000A49ED" w:rsidRPr="001C1ED2">
        <w:rPr>
          <w:rFonts w:ascii="Times New Roman" w:eastAsia="Times New Roman" w:hAnsi="Times New Roman" w:cs="Times New Roman"/>
          <w:color w:val="000000"/>
          <w:sz w:val="24"/>
          <w:szCs w:val="24"/>
          <w:lang w:eastAsia="ru-RU"/>
        </w:rPr>
        <w:t xml:space="preserve">. </w:t>
      </w:r>
      <w:r w:rsidR="000A49ED" w:rsidRPr="001C1ED2">
        <w:rPr>
          <w:rFonts w:ascii="Times New Roman" w:eastAsia="Times New Roman" w:hAnsi="Times New Roman" w:cs="Times New Roman"/>
          <w:bCs/>
          <w:color w:val="000000"/>
          <w:sz w:val="24"/>
          <w:szCs w:val="24"/>
          <w:lang w:eastAsia="ru-RU"/>
        </w:rPr>
        <w:t>Управляющий совет</w:t>
      </w:r>
      <w:r w:rsidR="000A49ED" w:rsidRPr="001C1ED2">
        <w:rPr>
          <w:rFonts w:ascii="Times New Roman" w:eastAsia="Times New Roman" w:hAnsi="Times New Roman" w:cs="Times New Roman"/>
          <w:color w:val="000000"/>
          <w:sz w:val="24"/>
          <w:szCs w:val="24"/>
          <w:lang w:eastAsia="ru-RU"/>
        </w:rPr>
        <w:t xml:space="preserve"> – это коллегиальный, представительный орган управления Учреждением.</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В состав Управляющего совета входят: директор   Учреждения,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 представители Учредителя, попечители, иные граждане, заинтересованные в развитии Учреждения.</w:t>
      </w:r>
    </w:p>
    <w:p w:rsidR="000A49ED" w:rsidRPr="001C1ED2" w:rsidRDefault="00825FD6" w:rsidP="00CA4C0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5.7</w:t>
      </w:r>
      <w:r w:rsidR="000A49ED" w:rsidRPr="001C1ED2">
        <w:rPr>
          <w:rFonts w:ascii="Times New Roman" w:eastAsia="Times New Roman" w:hAnsi="Times New Roman" w:cs="Times New Roman"/>
          <w:bCs/>
          <w:color w:val="000000"/>
          <w:sz w:val="24"/>
          <w:szCs w:val="24"/>
          <w:lang w:eastAsia="ru-RU"/>
        </w:rPr>
        <w:t>.1</w:t>
      </w:r>
      <w:r w:rsidR="000A49ED" w:rsidRPr="001C1ED2">
        <w:rPr>
          <w:rFonts w:ascii="Times New Roman" w:eastAsia="Times New Roman" w:hAnsi="Times New Roman" w:cs="Times New Roman"/>
          <w:color w:val="000000"/>
          <w:sz w:val="24"/>
          <w:szCs w:val="24"/>
          <w:lang w:eastAsia="ru-RU"/>
        </w:rPr>
        <w:t>.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Учреждения , Положением об Управляющем совете.</w:t>
      </w:r>
    </w:p>
    <w:p w:rsidR="000A49ED" w:rsidRPr="001C1ED2" w:rsidRDefault="00825FD6" w:rsidP="00CA4C0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5.7</w:t>
      </w:r>
      <w:r w:rsidR="000A49ED" w:rsidRPr="001C1ED2">
        <w:rPr>
          <w:rFonts w:ascii="Times New Roman" w:eastAsia="Times New Roman" w:hAnsi="Times New Roman" w:cs="Times New Roman"/>
          <w:bCs/>
          <w:color w:val="000000"/>
          <w:sz w:val="24"/>
          <w:szCs w:val="24"/>
          <w:lang w:eastAsia="ru-RU"/>
        </w:rPr>
        <w:t>.2</w:t>
      </w:r>
      <w:r w:rsidR="000A49ED" w:rsidRPr="001C1ED2">
        <w:rPr>
          <w:rFonts w:ascii="Times New Roman" w:eastAsia="Times New Roman" w:hAnsi="Times New Roman" w:cs="Times New Roman"/>
          <w:color w:val="000000"/>
          <w:sz w:val="24"/>
          <w:szCs w:val="24"/>
          <w:lang w:eastAsia="ru-RU"/>
        </w:rPr>
        <w:t>. Состав Управляющего совета избирается сроком на 5  лет.</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Председатель Управляющего совета избирается из состава Управляющего совета. 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 </w:t>
      </w:r>
    </w:p>
    <w:p w:rsidR="000A49ED" w:rsidRPr="001C1ED2" w:rsidRDefault="000A49ED" w:rsidP="00CA4C0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bCs/>
          <w:color w:val="000000"/>
          <w:sz w:val="24"/>
          <w:szCs w:val="24"/>
          <w:lang w:eastAsia="ru-RU"/>
        </w:rPr>
        <w:t>5.</w:t>
      </w:r>
      <w:r w:rsidR="00825FD6">
        <w:rPr>
          <w:rFonts w:ascii="Times New Roman" w:eastAsia="Times New Roman" w:hAnsi="Times New Roman" w:cs="Times New Roman"/>
          <w:bCs/>
          <w:color w:val="000000"/>
          <w:sz w:val="24"/>
          <w:szCs w:val="24"/>
          <w:lang w:eastAsia="ru-RU"/>
        </w:rPr>
        <w:t>7</w:t>
      </w:r>
      <w:r w:rsidRPr="001C1ED2">
        <w:rPr>
          <w:rFonts w:ascii="Times New Roman" w:eastAsia="Times New Roman" w:hAnsi="Times New Roman" w:cs="Times New Roman"/>
          <w:bCs/>
          <w:color w:val="000000"/>
          <w:sz w:val="24"/>
          <w:szCs w:val="24"/>
          <w:lang w:eastAsia="ru-RU"/>
        </w:rPr>
        <w:t>.3.</w:t>
      </w:r>
      <w:r w:rsidRPr="001C1ED2">
        <w:rPr>
          <w:rFonts w:ascii="Times New Roman" w:eastAsia="Times New Roman" w:hAnsi="Times New Roman" w:cs="Times New Roman"/>
          <w:color w:val="000000"/>
          <w:sz w:val="24"/>
          <w:szCs w:val="24"/>
          <w:lang w:eastAsia="ru-RU"/>
        </w:rPr>
        <w:t xml:space="preserve"> </w:t>
      </w:r>
      <w:r w:rsidRPr="001C1ED2">
        <w:rPr>
          <w:rFonts w:ascii="Times New Roman" w:eastAsia="Times New Roman" w:hAnsi="Times New Roman" w:cs="Times New Roman"/>
          <w:bCs/>
          <w:color w:val="000000"/>
          <w:sz w:val="24"/>
          <w:szCs w:val="24"/>
          <w:lang w:eastAsia="ru-RU"/>
        </w:rPr>
        <w:t xml:space="preserve">Компетенции Управляющего совета </w:t>
      </w:r>
      <w:r w:rsidRPr="001C1ED2">
        <w:rPr>
          <w:rFonts w:ascii="Times New Roman" w:eastAsia="Times New Roman" w:hAnsi="Times New Roman" w:cs="Times New Roman"/>
          <w:color w:val="000000"/>
          <w:sz w:val="24"/>
          <w:szCs w:val="24"/>
          <w:lang w:eastAsia="ru-RU"/>
        </w:rPr>
        <w:t xml:space="preserve"> Учреждения</w:t>
      </w:r>
      <w:r w:rsidRPr="001C1ED2">
        <w:rPr>
          <w:rFonts w:ascii="Times New Roman" w:eastAsia="Times New Roman" w:hAnsi="Times New Roman" w:cs="Times New Roman"/>
          <w:bCs/>
          <w:color w:val="000000"/>
          <w:sz w:val="24"/>
          <w:szCs w:val="24"/>
          <w:lang w:eastAsia="ru-RU"/>
        </w:rPr>
        <w:t>.</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 xml:space="preserve"> Управляющий совет устанавливает:</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 xml:space="preserve"> направления и приоритеты развития  Учреждения (ежегодно);</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показатели результатов общего образования, укрепления здоровья и обеспечения прав обучающихся в  Учреждении (ежегодно);</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порядок распределения  стимулирующей части фонда оплаты труда Учреждения (ежегодно);</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порядок введения (отмены) единой формы одежды для обуч</w:t>
      </w:r>
      <w:r w:rsidR="00E81E99">
        <w:rPr>
          <w:rFonts w:ascii="Times New Roman" w:eastAsia="Times New Roman" w:hAnsi="Times New Roman" w:cs="Times New Roman"/>
          <w:color w:val="000000"/>
          <w:sz w:val="24"/>
          <w:szCs w:val="24"/>
          <w:lang w:eastAsia="ru-RU"/>
        </w:rPr>
        <w:t xml:space="preserve">ающихся </w:t>
      </w:r>
      <w:r w:rsidRPr="001C1ED2">
        <w:rPr>
          <w:rFonts w:ascii="Times New Roman" w:eastAsia="Times New Roman" w:hAnsi="Times New Roman" w:cs="Times New Roman"/>
          <w:color w:val="000000"/>
          <w:sz w:val="24"/>
          <w:szCs w:val="24"/>
          <w:lang w:eastAsia="ru-RU"/>
        </w:rPr>
        <w:t xml:space="preserve"> в период учебных занятий.</w:t>
      </w:r>
    </w:p>
    <w:p w:rsidR="000A49ED" w:rsidRPr="001C1ED2" w:rsidRDefault="00825FD6" w:rsidP="00CA4C0E">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5.7</w:t>
      </w:r>
      <w:r w:rsidR="000A49ED" w:rsidRPr="001C1ED2">
        <w:rPr>
          <w:rFonts w:ascii="Times New Roman" w:eastAsia="Times New Roman" w:hAnsi="Times New Roman" w:cs="Times New Roman"/>
          <w:bCs/>
          <w:color w:val="000000"/>
          <w:sz w:val="24"/>
          <w:szCs w:val="24"/>
          <w:lang w:eastAsia="ru-RU"/>
        </w:rPr>
        <w:t>.4</w:t>
      </w:r>
      <w:r w:rsidR="000A49ED" w:rsidRPr="001C1ED2">
        <w:rPr>
          <w:rFonts w:ascii="Times New Roman" w:eastAsia="Times New Roman" w:hAnsi="Times New Roman" w:cs="Times New Roman"/>
          <w:color w:val="000000"/>
          <w:sz w:val="24"/>
          <w:szCs w:val="24"/>
          <w:lang w:eastAsia="ru-RU"/>
        </w:rPr>
        <w:t xml:space="preserve">. </w:t>
      </w:r>
      <w:r w:rsidR="000A49ED" w:rsidRPr="001C1ED2">
        <w:rPr>
          <w:rFonts w:ascii="Times New Roman" w:eastAsia="Times New Roman" w:hAnsi="Times New Roman" w:cs="Times New Roman"/>
          <w:bCs/>
          <w:color w:val="000000"/>
          <w:sz w:val="24"/>
          <w:szCs w:val="24"/>
          <w:lang w:eastAsia="ru-RU"/>
        </w:rPr>
        <w:t>Управляющий совет утверждает:</w:t>
      </w:r>
      <w:r w:rsidR="000A49ED" w:rsidRPr="001C1ED2">
        <w:rPr>
          <w:rFonts w:ascii="Times New Roman" w:eastAsia="Times New Roman" w:hAnsi="Times New Roman" w:cs="Times New Roman"/>
          <w:color w:val="000000"/>
          <w:sz w:val="24"/>
          <w:szCs w:val="24"/>
          <w:lang w:eastAsia="ru-RU"/>
        </w:rPr>
        <w:t xml:space="preserve">   </w:t>
      </w:r>
    </w:p>
    <w:p w:rsidR="000A49ED" w:rsidRPr="001C1ED2" w:rsidRDefault="00E81E99" w:rsidP="001C1E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w:t>
      </w:r>
      <w:r w:rsidR="000A49ED" w:rsidRPr="001C1ED2">
        <w:rPr>
          <w:rFonts w:ascii="Times New Roman" w:eastAsia="Times New Roman" w:hAnsi="Times New Roman" w:cs="Times New Roman"/>
          <w:color w:val="000000"/>
          <w:sz w:val="24"/>
          <w:szCs w:val="24"/>
          <w:lang w:eastAsia="ru-RU"/>
        </w:rPr>
        <w:t>равила поведения обучающихся  Учреждения;</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-ежегодный публичный  доклад  Учреждения;</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-годовой план мероприятий  Учреждения.</w:t>
      </w:r>
    </w:p>
    <w:p w:rsidR="000A49ED" w:rsidRPr="001C1ED2" w:rsidRDefault="00825FD6" w:rsidP="00CA4C0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5.7</w:t>
      </w:r>
      <w:r w:rsidR="000A49ED" w:rsidRPr="001C1ED2">
        <w:rPr>
          <w:rFonts w:ascii="Times New Roman" w:eastAsia="Times New Roman" w:hAnsi="Times New Roman" w:cs="Times New Roman"/>
          <w:bCs/>
          <w:color w:val="000000"/>
          <w:sz w:val="24"/>
          <w:szCs w:val="24"/>
          <w:lang w:eastAsia="ru-RU"/>
        </w:rPr>
        <w:t>.5</w:t>
      </w:r>
      <w:r w:rsidR="000A49ED" w:rsidRPr="001C1ED2">
        <w:rPr>
          <w:rFonts w:ascii="Times New Roman" w:eastAsia="Times New Roman" w:hAnsi="Times New Roman" w:cs="Times New Roman"/>
          <w:color w:val="000000"/>
          <w:sz w:val="24"/>
          <w:szCs w:val="24"/>
          <w:lang w:eastAsia="ru-RU"/>
        </w:rPr>
        <w:t xml:space="preserve">. </w:t>
      </w:r>
      <w:r w:rsidR="000A49ED" w:rsidRPr="001C1ED2">
        <w:rPr>
          <w:rFonts w:ascii="Times New Roman" w:eastAsia="Times New Roman" w:hAnsi="Times New Roman" w:cs="Times New Roman"/>
          <w:bCs/>
          <w:color w:val="000000"/>
          <w:sz w:val="24"/>
          <w:szCs w:val="24"/>
          <w:lang w:eastAsia="ru-RU"/>
        </w:rPr>
        <w:t>Управляющий совет согласовывает:</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-отчет директора   Учреждения об исполнении сметы расходования бюджетных средств (ежегодно);</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-положение о порядке оказания  Учреждением дополнительных, в том числе платных, образовательных услуг.</w:t>
      </w:r>
    </w:p>
    <w:p w:rsidR="000A49ED" w:rsidRPr="001C1ED2" w:rsidRDefault="00825FD6" w:rsidP="00CA4C0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5.7</w:t>
      </w:r>
      <w:r w:rsidR="000A49ED" w:rsidRPr="001C1ED2">
        <w:rPr>
          <w:rFonts w:ascii="Times New Roman" w:eastAsia="Times New Roman" w:hAnsi="Times New Roman" w:cs="Times New Roman"/>
          <w:bCs/>
          <w:color w:val="000000"/>
          <w:sz w:val="24"/>
          <w:szCs w:val="24"/>
          <w:lang w:eastAsia="ru-RU"/>
        </w:rPr>
        <w:t>.6</w:t>
      </w:r>
      <w:r w:rsidR="000A49ED" w:rsidRPr="001C1ED2">
        <w:rPr>
          <w:rFonts w:ascii="Times New Roman" w:eastAsia="Times New Roman" w:hAnsi="Times New Roman" w:cs="Times New Roman"/>
          <w:color w:val="000000"/>
          <w:sz w:val="24"/>
          <w:szCs w:val="24"/>
          <w:lang w:eastAsia="ru-RU"/>
        </w:rPr>
        <w:t>. Управляющий совет принимает решение об отчислении обучающегося в порядке, предусмотренном законодательством.</w:t>
      </w:r>
    </w:p>
    <w:p w:rsidR="000A49ED" w:rsidRPr="001C1ED2" w:rsidRDefault="00825FD6" w:rsidP="00CA4C0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5.7</w:t>
      </w:r>
      <w:r w:rsidR="000A49ED" w:rsidRPr="001C1ED2">
        <w:rPr>
          <w:rFonts w:ascii="Times New Roman" w:eastAsia="Times New Roman" w:hAnsi="Times New Roman" w:cs="Times New Roman"/>
          <w:bCs/>
          <w:color w:val="000000"/>
          <w:sz w:val="24"/>
          <w:szCs w:val="24"/>
          <w:lang w:eastAsia="ru-RU"/>
        </w:rPr>
        <w:t>.7</w:t>
      </w:r>
      <w:r w:rsidR="000A49ED" w:rsidRPr="001C1ED2">
        <w:rPr>
          <w:rFonts w:ascii="Times New Roman" w:eastAsia="Times New Roman" w:hAnsi="Times New Roman" w:cs="Times New Roman"/>
          <w:color w:val="000000"/>
          <w:sz w:val="24"/>
          <w:szCs w:val="24"/>
          <w:lang w:eastAsia="ru-RU"/>
        </w:rPr>
        <w:t>. Управляющий совет имеет право вносить предложения Учредителю:</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по содержанию зданий и сооружений  Учреждения и прилегающей к ним территории;</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о кандидатуре вновь назначаемого директора   Учреждения.</w:t>
      </w:r>
    </w:p>
    <w:p w:rsidR="000A49ED" w:rsidRPr="001C1ED2" w:rsidRDefault="00825FD6" w:rsidP="00CA4C0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5.7</w:t>
      </w:r>
      <w:r w:rsidR="000A49ED" w:rsidRPr="001C1ED2">
        <w:rPr>
          <w:rFonts w:ascii="Times New Roman" w:eastAsia="Times New Roman" w:hAnsi="Times New Roman" w:cs="Times New Roman"/>
          <w:bCs/>
          <w:color w:val="000000"/>
          <w:sz w:val="24"/>
          <w:szCs w:val="24"/>
          <w:lang w:eastAsia="ru-RU"/>
        </w:rPr>
        <w:t>.8</w:t>
      </w:r>
      <w:r w:rsidR="000A49ED" w:rsidRPr="001C1ED2">
        <w:rPr>
          <w:rFonts w:ascii="Times New Roman" w:eastAsia="Times New Roman" w:hAnsi="Times New Roman" w:cs="Times New Roman"/>
          <w:color w:val="000000"/>
          <w:sz w:val="24"/>
          <w:szCs w:val="24"/>
          <w:lang w:eastAsia="ru-RU"/>
        </w:rPr>
        <w:t>. Управляющий совет имеет право обращаться с ходатайством к Учредителю о расторжении трудового договора с директором  Учреждения.</w:t>
      </w:r>
    </w:p>
    <w:p w:rsidR="000A49ED" w:rsidRPr="001C1ED2" w:rsidRDefault="000A49ED" w:rsidP="00CA4C0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bCs/>
          <w:color w:val="000000"/>
          <w:sz w:val="24"/>
          <w:szCs w:val="24"/>
          <w:lang w:eastAsia="ru-RU"/>
        </w:rPr>
        <w:t>5.</w:t>
      </w:r>
      <w:r w:rsidR="00825FD6">
        <w:rPr>
          <w:rFonts w:ascii="Times New Roman" w:eastAsia="Times New Roman" w:hAnsi="Times New Roman" w:cs="Times New Roman"/>
          <w:bCs/>
          <w:color w:val="000000"/>
          <w:sz w:val="24"/>
          <w:szCs w:val="24"/>
          <w:lang w:eastAsia="ru-RU"/>
        </w:rPr>
        <w:t>7</w:t>
      </w:r>
      <w:r w:rsidRPr="001C1ED2">
        <w:rPr>
          <w:rFonts w:ascii="Times New Roman" w:eastAsia="Times New Roman" w:hAnsi="Times New Roman" w:cs="Times New Roman"/>
          <w:bCs/>
          <w:color w:val="000000"/>
          <w:sz w:val="24"/>
          <w:szCs w:val="24"/>
          <w:lang w:eastAsia="ru-RU"/>
        </w:rPr>
        <w:t>.9</w:t>
      </w:r>
      <w:r w:rsidRPr="001C1ED2">
        <w:rPr>
          <w:rFonts w:ascii="Times New Roman" w:eastAsia="Times New Roman" w:hAnsi="Times New Roman" w:cs="Times New Roman"/>
          <w:color w:val="000000"/>
          <w:sz w:val="24"/>
          <w:szCs w:val="24"/>
          <w:lang w:eastAsia="ru-RU"/>
        </w:rPr>
        <w:t>. Порядок организации работы Управляющего совета.</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Управляющий совет организует работу в соответствии с локальным актом  Учреждения, «Положением об Управляющем совете». Заседания Управляющего совета созываются председателем по мере необходимости, но не реже 2-х раз в год.</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 xml:space="preserve">Решения по вопросам, которые могут повлечь административную ответственность </w:t>
      </w:r>
      <w:r w:rsidRPr="001C1ED2">
        <w:rPr>
          <w:rFonts w:ascii="Times New Roman" w:eastAsia="Times New Roman" w:hAnsi="Times New Roman" w:cs="Times New Roman"/>
          <w:color w:val="000000"/>
          <w:sz w:val="24"/>
          <w:szCs w:val="24"/>
          <w:lang w:eastAsia="ru-RU"/>
        </w:rPr>
        <w:lastRenderedPageBreak/>
        <w:t>Учреждения или дисциплинарную ответственность директора, принимаются только единогласно и только при обязательном участии в собрании Управляющего совета директора школы и представителя Учредителя.</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На заседаниях Управляющего совета ведутся протоколы, которые хранятся в делах Учреждения.</w:t>
      </w:r>
    </w:p>
    <w:p w:rsidR="000A49ED" w:rsidRPr="001C1ED2" w:rsidRDefault="000A49ED" w:rsidP="001C1ED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C1ED2">
        <w:rPr>
          <w:rFonts w:ascii="Times New Roman" w:eastAsia="Times New Roman" w:hAnsi="Times New Roman" w:cs="Times New Roman"/>
          <w:color w:val="000000"/>
          <w:sz w:val="24"/>
          <w:szCs w:val="24"/>
          <w:lang w:eastAsia="ru-RU"/>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 положениям настоящего Устава, действующий состав Управляющего совета может быть распущен.</w:t>
      </w:r>
    </w:p>
    <w:p w:rsidR="000A49ED" w:rsidRPr="001C1ED2" w:rsidRDefault="00825FD6" w:rsidP="001C1E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0A49ED" w:rsidRPr="001C1ED2">
        <w:rPr>
          <w:rFonts w:ascii="Times New Roman" w:eastAsia="Times New Roman" w:hAnsi="Times New Roman" w:cs="Times New Roman"/>
          <w:sz w:val="24"/>
          <w:szCs w:val="24"/>
          <w:lang w:eastAsia="ru-RU"/>
        </w:rPr>
        <w:t>. Общее собрание работников Учреждения (далее – собрание) образуют работники всех категорий и должностей, для которых школа является основным местом работы, в том числе – на условиях неполного рабочего дня.</w:t>
      </w:r>
    </w:p>
    <w:p w:rsidR="000A49ED" w:rsidRPr="001C1ED2" w:rsidRDefault="000A49ED" w:rsidP="001C1ED2">
      <w:pPr>
        <w:tabs>
          <w:tab w:val="num" w:pos="284"/>
        </w:tabs>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Собрание собирается по мере надобности, но не реже 1 раза в год. Инициатором созыва общего собрания работников может быть Учредитель, директор, Управляющий совет, первичная профсоюзная организация или не менее одной трети работников Учреждения.</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Общее собрание работников вправе принимать решения, если на нем присутствуют более половины работников. </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Решение общего собрания работников считается принятым, если за него проголосовало не менее половины работников, присутствующих на собрании.</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Процедура голосования определяется общим собранием работников Учреждения.</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К компетенции общего собрания работников относится:</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принятие решения о необходимости заключения с администрацией школы коллективного договора;</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принятие текста коллективного договора, внесение изменений и дополнений в коллективный договор;</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заслушивание отчета о реализации коллективного договора;</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принятие правил внутреннего трудового распорядка;</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создание при необходимости временных и постоянных комиссий для решения вопросов, отнесенных настоящим Положении к компетенции Собрания, и установление их полномочий;</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внесение предложений директору Учреждения о внесении изменений в коллективный договор, трудовые договоры с работниками;</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осуществление общественного контроля за работой администрации Учреждения по охране здоровья работников, созданию безопасных условий труда;</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формирование общественного органа – комиссии для ведения коллективных переговоров с администрацией Учреждения по вопросам заключения, изменения, дополнения коллективного трудового договора;</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определение численности и срока полномочий Комиссии по трудовым спорам Учреждения, избрание её членов;</w:t>
      </w:r>
    </w:p>
    <w:p w:rsidR="000A49ED" w:rsidRPr="001C1ED2" w:rsidRDefault="000A49ED"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0A49ED" w:rsidRPr="001C1ED2" w:rsidRDefault="000A49ED"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Полномочия Собрания относятся к его исключительной компетенции и не могут быть делегированы другим органам управления.</w:t>
      </w:r>
    </w:p>
    <w:p w:rsidR="000A49ED" w:rsidRPr="001C1ED2" w:rsidRDefault="00825FD6" w:rsidP="001C1ED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0A49ED" w:rsidRPr="001C1ED2">
        <w:rPr>
          <w:rFonts w:ascii="Times New Roman" w:eastAsia="Times New Roman" w:hAnsi="Times New Roman" w:cs="Times New Roman"/>
          <w:sz w:val="24"/>
          <w:szCs w:val="24"/>
          <w:lang w:eastAsia="ru-RU"/>
        </w:rPr>
        <w:t>. Постоянно действующим коллективным руководящим органом, объединяющим педагогических работников Учреждения является Педагогический совет. В состав Педагогического совета в</w:t>
      </w:r>
      <w:r w:rsidR="00E81E99">
        <w:rPr>
          <w:rFonts w:ascii="Times New Roman" w:eastAsia="Times New Roman" w:hAnsi="Times New Roman" w:cs="Times New Roman"/>
          <w:sz w:val="24"/>
          <w:szCs w:val="24"/>
          <w:lang w:eastAsia="ru-RU"/>
        </w:rPr>
        <w:t>ходят: директор, его заместитель</w:t>
      </w:r>
      <w:r w:rsidR="000A49ED" w:rsidRPr="001C1ED2">
        <w:rPr>
          <w:rFonts w:ascii="Times New Roman" w:eastAsia="Times New Roman" w:hAnsi="Times New Roman" w:cs="Times New Roman"/>
          <w:sz w:val="24"/>
          <w:szCs w:val="24"/>
          <w:lang w:eastAsia="ru-RU"/>
        </w:rPr>
        <w:t>,</w:t>
      </w:r>
      <w:r w:rsidR="00E81E99">
        <w:rPr>
          <w:rFonts w:ascii="Times New Roman" w:eastAsia="Times New Roman" w:hAnsi="Times New Roman" w:cs="Times New Roman"/>
          <w:sz w:val="24"/>
          <w:szCs w:val="24"/>
          <w:lang w:eastAsia="ru-RU"/>
        </w:rPr>
        <w:t xml:space="preserve"> учителя, библиотекарь</w:t>
      </w:r>
      <w:r w:rsidR="000A49ED" w:rsidRPr="001C1ED2">
        <w:rPr>
          <w:rFonts w:ascii="Times New Roman" w:eastAsia="Times New Roman" w:hAnsi="Times New Roman" w:cs="Times New Roman"/>
          <w:sz w:val="24"/>
          <w:szCs w:val="24"/>
          <w:lang w:eastAsia="ru-RU"/>
        </w:rPr>
        <w:t xml:space="preserve">. </w:t>
      </w:r>
    </w:p>
    <w:p w:rsidR="000A49ED" w:rsidRPr="001C1ED2" w:rsidRDefault="000A49ED" w:rsidP="001C1ED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Председателем Педагогического совета школы является директор. </w:t>
      </w:r>
    </w:p>
    <w:p w:rsidR="000A49ED" w:rsidRPr="001C1ED2" w:rsidRDefault="000A49ED" w:rsidP="001C1ED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Педагогический совет избирает из своего состава секретаря совета.</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Педагогический совет созывается по мере необходимости, не реже 4-х раз в год.</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Заседание Педагогического совета правомочно, если на нем присутствует не менее половины педагогических работников. Решение Педагогического совета считается принятым, если за него проголосовало более половины присутствующих. </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Срок полномочий Педагогического совета – 1 год.</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lastRenderedPageBreak/>
        <w:t>На заседании Педагогического совета имеют право присутствовать с правом решающего голоса представители Управляющего совета, Родительского комитета.</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К компетенции Педагогического совета относятся:</w:t>
      </w:r>
    </w:p>
    <w:p w:rsidR="000A49ED" w:rsidRPr="001C1ED2" w:rsidRDefault="000A49ED" w:rsidP="001C1ED2">
      <w:pPr>
        <w:numPr>
          <w:ilvl w:val="0"/>
          <w:numId w:val="15"/>
        </w:numPr>
        <w:tabs>
          <w:tab w:val="clear" w:pos="644"/>
          <w:tab w:val="num" w:pos="0"/>
          <w:tab w:val="num" w:pos="36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создание общих подходов к разработке и реализации стратегических документов Учреждения (программы развития школы, образовательных программ);</w:t>
      </w:r>
    </w:p>
    <w:p w:rsidR="000A49ED" w:rsidRPr="001C1ED2" w:rsidRDefault="000A49ED" w:rsidP="001C1ED2">
      <w:pPr>
        <w:numPr>
          <w:ilvl w:val="0"/>
          <w:numId w:val="15"/>
        </w:numPr>
        <w:tabs>
          <w:tab w:val="clear" w:pos="644"/>
          <w:tab w:val="num" w:pos="0"/>
          <w:tab w:val="num" w:pos="36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определение перспективных направлений функционирования и развития Учреждения;</w:t>
      </w:r>
    </w:p>
    <w:p w:rsidR="000A49ED" w:rsidRPr="001C1ED2" w:rsidRDefault="000A49ED" w:rsidP="001C1ED2">
      <w:pPr>
        <w:numPr>
          <w:ilvl w:val="0"/>
          <w:numId w:val="15"/>
        </w:numPr>
        <w:tabs>
          <w:tab w:val="clear" w:pos="644"/>
          <w:tab w:val="num" w:pos="0"/>
          <w:tab w:val="left" w:pos="284"/>
          <w:tab w:val="num" w:pos="360"/>
          <w:tab w:val="left" w:pos="993"/>
        </w:tabs>
        <w:autoSpaceDE w:val="0"/>
        <w:autoSpaceDN w:val="0"/>
        <w:adjustRightInd w:val="0"/>
        <w:spacing w:after="0" w:line="230" w:lineRule="atLeast"/>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утверждение образовательных программ, планов работы и учебных планов Учреждения;</w:t>
      </w:r>
    </w:p>
    <w:p w:rsidR="000A49ED" w:rsidRPr="001C1ED2" w:rsidRDefault="000A49ED" w:rsidP="001C1ED2">
      <w:pPr>
        <w:numPr>
          <w:ilvl w:val="0"/>
          <w:numId w:val="15"/>
        </w:numPr>
        <w:tabs>
          <w:tab w:val="clear" w:pos="644"/>
          <w:tab w:val="num" w:pos="0"/>
          <w:tab w:val="left" w:pos="284"/>
          <w:tab w:val="num" w:pos="36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обсуждение и утверждение локальных актов к уставу Учреждения;</w:t>
      </w:r>
    </w:p>
    <w:p w:rsidR="000A49ED" w:rsidRPr="001C1ED2" w:rsidRDefault="000A49ED" w:rsidP="001C1ED2">
      <w:pPr>
        <w:numPr>
          <w:ilvl w:val="0"/>
          <w:numId w:val="15"/>
        </w:numPr>
        <w:tabs>
          <w:tab w:val="clear" w:pos="644"/>
          <w:tab w:val="num" w:pos="0"/>
          <w:tab w:val="left" w:pos="284"/>
          <w:tab w:val="num" w:pos="36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обобщение, анализ и оценка результатов деятельности педагогического коллектива по определенным направлениям;</w:t>
      </w:r>
    </w:p>
    <w:p w:rsidR="000A49ED" w:rsidRPr="001C1ED2" w:rsidRDefault="000A49ED" w:rsidP="001C1ED2">
      <w:pPr>
        <w:numPr>
          <w:ilvl w:val="0"/>
          <w:numId w:val="15"/>
        </w:numPr>
        <w:tabs>
          <w:tab w:val="clear" w:pos="644"/>
          <w:tab w:val="num" w:pos="0"/>
          <w:tab w:val="left" w:pos="284"/>
          <w:tab w:val="num" w:pos="360"/>
          <w:tab w:val="left" w:pos="993"/>
        </w:tabs>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обсуждение вопросов содержания, форм и методов образовательного процесса;</w:t>
      </w:r>
    </w:p>
    <w:p w:rsidR="000A49ED" w:rsidRPr="001C1ED2" w:rsidRDefault="000A49ED" w:rsidP="001C1ED2">
      <w:pPr>
        <w:numPr>
          <w:ilvl w:val="0"/>
          <w:numId w:val="16"/>
        </w:numPr>
        <w:tabs>
          <w:tab w:val="num" w:pos="0"/>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выявление, обобщение, распространение, внедрение передового педагогического опыта и достижений педагогической науки;</w:t>
      </w:r>
    </w:p>
    <w:p w:rsidR="000A49ED" w:rsidRPr="001C1ED2" w:rsidRDefault="000A49ED" w:rsidP="001C1ED2">
      <w:pPr>
        <w:numPr>
          <w:ilvl w:val="0"/>
          <w:numId w:val="16"/>
        </w:numPr>
        <w:tabs>
          <w:tab w:val="num"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принятие решения о награждении учащихся   за успехи в обучении грамотами, похвальными листами, представление кандидатуры на получение гранта Главы Администрации Ильинского муниципального района;</w:t>
      </w:r>
    </w:p>
    <w:p w:rsidR="000A49ED" w:rsidRPr="001C1ED2" w:rsidRDefault="000A49ED" w:rsidP="001C1ED2">
      <w:pPr>
        <w:numPr>
          <w:ilvl w:val="0"/>
          <w:numId w:val="16"/>
        </w:numPr>
        <w:tabs>
          <w:tab w:val="num"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рассмотрение вопросов повышения квалификации и аттестации педагогических кадров.   </w:t>
      </w:r>
    </w:p>
    <w:p w:rsidR="000A49ED" w:rsidRPr="001C1ED2" w:rsidRDefault="000A49ED" w:rsidP="001C1ED2">
      <w:pPr>
        <w:numPr>
          <w:ilvl w:val="0"/>
          <w:numId w:val="16"/>
        </w:numPr>
        <w:tabs>
          <w:tab w:val="num"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делегирование представителей педагогического коллектива в Управляющий Совет школы.</w:t>
      </w:r>
    </w:p>
    <w:p w:rsidR="000A49ED" w:rsidRPr="001C1ED2" w:rsidRDefault="000A49ED" w:rsidP="001C1ED2">
      <w:pPr>
        <w:numPr>
          <w:ilvl w:val="0"/>
          <w:numId w:val="16"/>
        </w:numPr>
        <w:shd w:val="clear" w:color="auto" w:fill="FFFFFF"/>
        <w:tabs>
          <w:tab w:val="num" w:pos="0"/>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заслушивание информации и отчетов педагогических работников Учреждения, докладов представителей организаций и учреждений, взаимодействующих с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Учреждения, об охране труда, здоровья и жизни учащихся и других вопросов образовательной деятельности Учреждения;</w:t>
      </w:r>
    </w:p>
    <w:p w:rsidR="000A49ED" w:rsidRPr="001C1ED2" w:rsidRDefault="000A49ED" w:rsidP="001C1ED2">
      <w:pPr>
        <w:numPr>
          <w:ilvl w:val="0"/>
          <w:numId w:val="16"/>
        </w:numPr>
        <w:shd w:val="clear" w:color="auto" w:fill="FFFFFF"/>
        <w:tabs>
          <w:tab w:val="num" w:pos="0"/>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принятие решений о проведении промежуточной аттестации по результатам учебного года, о допуске учащихся к государственной (итоговой) аттестации выпускников Учреждения, переводе в следующий класс или оставлении на повторный курс обучения; выдаче соответствующих документов об образовании, о награждении учащихся за успехи в обучении грамотами, похвальными листами или медалями;</w:t>
      </w:r>
    </w:p>
    <w:p w:rsidR="000A49ED" w:rsidRPr="001C1ED2" w:rsidRDefault="000A49ED" w:rsidP="001C1ED2">
      <w:pPr>
        <w:numPr>
          <w:ilvl w:val="0"/>
          <w:numId w:val="16"/>
        </w:numPr>
        <w:shd w:val="clear" w:color="auto" w:fill="FFFFFF"/>
        <w:tabs>
          <w:tab w:val="num" w:pos="0"/>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принятие решения о представлении к награждению работников Учреждения отраслевыми и государственными наградами;</w:t>
      </w:r>
    </w:p>
    <w:p w:rsidR="000A49ED" w:rsidRPr="001C1ED2" w:rsidRDefault="000A49ED" w:rsidP="001C1ED2">
      <w:pPr>
        <w:numPr>
          <w:ilvl w:val="0"/>
          <w:numId w:val="10"/>
        </w:numPr>
        <w:shd w:val="clear" w:color="auto" w:fill="FFFFFF"/>
        <w:tabs>
          <w:tab w:val="clear" w:pos="720"/>
          <w:tab w:val="num" w:pos="0"/>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принятие решения об исключении несовершеннолетнего учащегося, достигшего возраста 15 лет, из Учреждения, если меры педагогического и дисциплинарного воздействия не дали результата, в порядке, определенном Федеральным законом «Об образовании в Российской Федерации» и Уставом данного Учреждения, которое своевременно (в трехдневный срок) доводится до сведения органа местного самоуправления, осуществляющего управление в сфере образования;</w:t>
      </w:r>
    </w:p>
    <w:p w:rsidR="000A49ED" w:rsidRPr="001C1ED2" w:rsidRDefault="000A49ED" w:rsidP="001C1ED2">
      <w:pPr>
        <w:numPr>
          <w:ilvl w:val="0"/>
          <w:numId w:val="10"/>
        </w:numPr>
        <w:shd w:val="clear" w:color="auto" w:fill="FFFFFF"/>
        <w:tabs>
          <w:tab w:val="clear" w:pos="720"/>
          <w:tab w:val="num" w:pos="0"/>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внесение предложений о распределении стимулирующей части фонда оплаты труда Учреждения;</w:t>
      </w:r>
    </w:p>
    <w:p w:rsidR="000A49ED" w:rsidRPr="001C1ED2" w:rsidRDefault="000A49ED" w:rsidP="001C1ED2">
      <w:pPr>
        <w:numPr>
          <w:ilvl w:val="0"/>
          <w:numId w:val="10"/>
        </w:numPr>
        <w:shd w:val="clear" w:color="auto" w:fill="FFFFFF"/>
        <w:tabs>
          <w:tab w:val="clear" w:pos="720"/>
          <w:tab w:val="num" w:pos="0"/>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заслушивание результатов контроля по осуществлению учебно-воспитательной деятельности;</w:t>
      </w:r>
    </w:p>
    <w:p w:rsidR="000A49ED" w:rsidRPr="001C1ED2" w:rsidRDefault="000A49ED" w:rsidP="001C1ED2">
      <w:pPr>
        <w:numPr>
          <w:ilvl w:val="0"/>
          <w:numId w:val="10"/>
        </w:numPr>
        <w:shd w:val="clear" w:color="auto" w:fill="FFFFFF"/>
        <w:tabs>
          <w:tab w:val="clear" w:pos="720"/>
          <w:tab w:val="num" w:pos="0"/>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осуществление иной деятельности, не запрещенной законодательством РФ.</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В своей работе Педагогический совет руководствуется законодательством Российской Федерации, настоящим Уставом, Положением о Педагогическом совете.</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Председатель Педагогического совета:</w:t>
      </w:r>
    </w:p>
    <w:p w:rsidR="000A49ED" w:rsidRPr="001C1ED2" w:rsidRDefault="000A49ED" w:rsidP="001C1ED2">
      <w:pPr>
        <w:numPr>
          <w:ilvl w:val="0"/>
          <w:numId w:val="17"/>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организует деятельность Педагогического совета;</w:t>
      </w:r>
    </w:p>
    <w:p w:rsidR="000A49ED" w:rsidRPr="001C1ED2" w:rsidRDefault="000A49ED" w:rsidP="001C1ED2">
      <w:pPr>
        <w:numPr>
          <w:ilvl w:val="0"/>
          <w:numId w:val="17"/>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информирует членов Педагогического совета о предстоящем заседании за неделю;</w:t>
      </w:r>
    </w:p>
    <w:p w:rsidR="000A49ED" w:rsidRPr="001C1ED2" w:rsidRDefault="000A49ED" w:rsidP="001C1ED2">
      <w:pPr>
        <w:numPr>
          <w:ilvl w:val="0"/>
          <w:numId w:val="17"/>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регистрирует поступающие в Педагогический совет заявления, обращения, иные материалы;</w:t>
      </w:r>
    </w:p>
    <w:p w:rsidR="000A49ED" w:rsidRPr="001C1ED2" w:rsidRDefault="000A49ED" w:rsidP="001C1ED2">
      <w:pPr>
        <w:numPr>
          <w:ilvl w:val="0"/>
          <w:numId w:val="17"/>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определяет повестку дня заседания Педагогического совета;</w:t>
      </w:r>
    </w:p>
    <w:p w:rsidR="000A49ED" w:rsidRPr="001C1ED2" w:rsidRDefault="000A49ED" w:rsidP="001C1ED2">
      <w:pPr>
        <w:numPr>
          <w:ilvl w:val="0"/>
          <w:numId w:val="17"/>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координирует и контролирует выполнение решения Педагогического совета;</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b/>
          <w:sz w:val="24"/>
          <w:szCs w:val="24"/>
          <w:lang w:eastAsia="ru-RU"/>
        </w:rPr>
      </w:pPr>
      <w:r w:rsidRPr="001C1ED2">
        <w:rPr>
          <w:rFonts w:ascii="Times New Roman" w:eastAsia="Times New Roman" w:hAnsi="Times New Roman" w:cs="Times New Roman"/>
          <w:sz w:val="24"/>
          <w:szCs w:val="24"/>
          <w:lang w:eastAsia="ru-RU"/>
        </w:rPr>
        <w:t>- готовит отчеты о деятельности Педагогического совета.</w:t>
      </w:r>
    </w:p>
    <w:p w:rsidR="000A49ED" w:rsidRPr="001C1ED2" w:rsidRDefault="00825FD6"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5.10</w:t>
      </w:r>
      <w:r w:rsidR="000A49ED" w:rsidRPr="001C1ED2">
        <w:rPr>
          <w:rFonts w:ascii="Times New Roman" w:eastAsia="Times New Roman" w:hAnsi="Times New Roman" w:cs="Times New Roman"/>
          <w:sz w:val="24"/>
          <w:szCs w:val="24"/>
          <w:lang w:eastAsia="ru-RU"/>
        </w:rPr>
        <w:t>. Родительский комитет Учреждения является одним из коллегиальных органов управления</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В компетенцию Родительского комитета Учреждения входит:</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содействие обеспечению оптимальных условий для организации образовательного процесса;</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координация деятельности классных родительских комитетов;</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проведение разъяснительной и консультативной работы среди родителей (законных представителей) учащихся об их правах и обязанностях;</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содействие в проведении общешкольных мероприятий;</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участие в подготовке Учреждения к новому учебному году;</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совместно с руководством Учреждения контроль организации питания и медицинского обслуживания;</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оказание помощи в организации и проведении общешкольных родительских собраний;</w:t>
      </w:r>
    </w:p>
    <w:p w:rsidR="000A49ED" w:rsidRPr="001C1ED2" w:rsidRDefault="000A49ED" w:rsidP="001C1ED2">
      <w:pPr>
        <w:tabs>
          <w:tab w:val="left" w:pos="709"/>
        </w:tabs>
        <w:spacing w:after="0" w:line="240" w:lineRule="auto"/>
        <w:ind w:left="142" w:firstLine="567"/>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согласование локальных актов Учреждения, затрагивающих права и законные интересы учащихся и родителей;</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принятие решения о проведении трудовой практики в летний период;</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участие в рассмотрении конфликтных ситуаций между участниками образовательных отношений;</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участие в организации безопасных условий осуществления образовательного процесса, выполнения санитарно-гигиенических норм и правил;</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взаимодействие с общественными организациями по вопросу пропаганды школьных традиций, уклада школьной жизни;</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взаимодействие с педагогическим коллективом Учреждения по вопросам профилактики правонарушений, безнадзорности среди несовершеннолетних учащихся.</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Структура и порядок формирования Родительского комитета Учреждения:</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в состав Родительского комитета входят представители родителей (законных представителей) учащихся по одному от каждого класса;</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из состава Родительского комитета избираются председатель, заместитель и секретарь;</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Родительский комитет избирает троих представителей в Управляющий совет из числа родителей учащихся 1-8 классов.</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Под руководством членов Родительского комитета могут создаваться постоянные или временные комиссии по отдельным разделам работы. Состав комиссий и содержание их работы определяются Родительским комитетом.</w:t>
      </w:r>
    </w:p>
    <w:p w:rsidR="000A49ED" w:rsidRPr="001C1ED2" w:rsidRDefault="000A49ED"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Срок полномочий Родительского комитета – 1 год.</w:t>
      </w:r>
    </w:p>
    <w:p w:rsidR="002D7AA4"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0A49ED" w:rsidRPr="001C1ED2">
        <w:rPr>
          <w:rFonts w:ascii="Times New Roman" w:eastAsia="Times New Roman" w:hAnsi="Times New Roman" w:cs="Times New Roman"/>
          <w:sz w:val="24"/>
          <w:szCs w:val="24"/>
          <w:lang w:eastAsia="ru-RU"/>
        </w:rPr>
        <w:t>.</w:t>
      </w:r>
      <w:r w:rsidR="000A49ED" w:rsidRPr="001C1ED2">
        <w:rPr>
          <w:rFonts w:ascii="Times New Roman" w:eastAsia="Times New Roman" w:hAnsi="Times New Roman" w:cs="Times New Roman"/>
          <w:sz w:val="24"/>
          <w:szCs w:val="24"/>
          <w:shd w:val="clear" w:color="auto" w:fill="FFFFFF"/>
          <w:lang w:eastAsia="ru-RU"/>
        </w:rPr>
        <w:t xml:space="preserve"> </w:t>
      </w:r>
      <w:r w:rsidR="000A49ED" w:rsidRPr="001C1ED2">
        <w:rPr>
          <w:rFonts w:ascii="Times New Roman" w:eastAsia="Times New Roman" w:hAnsi="Times New Roman" w:cs="Times New Roman"/>
          <w:sz w:val="24"/>
          <w:szCs w:val="24"/>
          <w:lang w:eastAsia="ru-RU"/>
        </w:rPr>
        <w:t>Орган ученического самоуправления создаются по инициативе учащихся. Структура, полномочия и деятельность данных органов определяются соответствующими положениями.</w:t>
      </w:r>
    </w:p>
    <w:p w:rsidR="009B662F" w:rsidRPr="001C1ED2" w:rsidRDefault="009B662F" w:rsidP="00D40D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kern w:val="1"/>
          <w:sz w:val="24"/>
          <w:szCs w:val="24"/>
          <w:lang w:eastAsia="ar-SA"/>
        </w:rPr>
        <w:tab/>
      </w:r>
      <w:r w:rsidRPr="001C1ED2">
        <w:rPr>
          <w:rFonts w:ascii="Times New Roman" w:eastAsia="Times New Roman" w:hAnsi="Times New Roman" w:cs="Times New Roman"/>
          <w:sz w:val="24"/>
          <w:szCs w:val="24"/>
          <w:lang w:eastAsia="ru-RU"/>
        </w:rPr>
        <w:t xml:space="preserve"> </w:t>
      </w:r>
    </w:p>
    <w:p w:rsidR="009B662F" w:rsidRPr="001C1ED2" w:rsidRDefault="009B662F" w:rsidP="00A85094">
      <w:pPr>
        <w:widowControl w:val="0"/>
        <w:suppressAutoHyphens/>
        <w:autoSpaceDE w:val="0"/>
        <w:spacing w:after="0" w:line="240" w:lineRule="auto"/>
        <w:jc w:val="both"/>
        <w:rPr>
          <w:rFonts w:ascii="Times New Roman" w:eastAsia="Times New Roman" w:hAnsi="Times New Roman" w:cs="Times New Roman"/>
          <w:spacing w:val="-1"/>
          <w:kern w:val="1"/>
          <w:sz w:val="24"/>
          <w:szCs w:val="24"/>
          <w:lang w:eastAsia="ar-SA"/>
        </w:rPr>
      </w:pPr>
    </w:p>
    <w:p w:rsidR="009B662F" w:rsidRPr="001C1ED2" w:rsidRDefault="009B662F" w:rsidP="001C1ED2">
      <w:pPr>
        <w:widowControl w:val="0"/>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r w:rsidRPr="001C1ED2">
        <w:rPr>
          <w:rFonts w:ascii="Times New Roman" w:eastAsia="Times New Roman" w:hAnsi="Times New Roman" w:cs="Times New Roman"/>
          <w:b/>
          <w:kern w:val="1"/>
          <w:sz w:val="24"/>
          <w:szCs w:val="24"/>
          <w:lang w:eastAsia="ar-SA"/>
        </w:rPr>
        <w:t xml:space="preserve"> </w:t>
      </w:r>
      <w:r w:rsidR="00CA4C0E">
        <w:rPr>
          <w:rFonts w:ascii="Times New Roman" w:eastAsia="Times New Roman" w:hAnsi="Times New Roman" w:cs="Times New Roman"/>
          <w:b/>
          <w:kern w:val="1"/>
          <w:sz w:val="24"/>
          <w:szCs w:val="24"/>
          <w:lang w:eastAsia="ar-SA"/>
        </w:rPr>
        <w:tab/>
      </w:r>
      <w:r w:rsidRPr="001C1ED2">
        <w:rPr>
          <w:rFonts w:ascii="Times New Roman" w:eastAsia="Times New Roman" w:hAnsi="Times New Roman" w:cs="Times New Roman"/>
          <w:b/>
          <w:kern w:val="1"/>
          <w:sz w:val="24"/>
          <w:szCs w:val="24"/>
          <w:lang w:eastAsia="ar-SA"/>
        </w:rPr>
        <w:t xml:space="preserve">  </w:t>
      </w:r>
      <w:r w:rsidR="00A04D41">
        <w:rPr>
          <w:rFonts w:ascii="Times New Roman" w:eastAsia="Times New Roman" w:hAnsi="Times New Roman" w:cs="Times New Roman"/>
          <w:b/>
          <w:kern w:val="1"/>
          <w:sz w:val="24"/>
          <w:szCs w:val="24"/>
          <w:lang w:val="en-US" w:eastAsia="ar-SA"/>
        </w:rPr>
        <w:t>VI</w:t>
      </w:r>
      <w:r w:rsidRPr="001C1ED2">
        <w:rPr>
          <w:rFonts w:ascii="Times New Roman" w:eastAsia="Times New Roman" w:hAnsi="Times New Roman" w:cs="Times New Roman"/>
          <w:b/>
          <w:kern w:val="1"/>
          <w:sz w:val="24"/>
          <w:szCs w:val="24"/>
          <w:lang w:eastAsia="ar-SA"/>
        </w:rPr>
        <w:t>.    Финансовое и материальн</w:t>
      </w:r>
      <w:r w:rsidR="00FF69BD" w:rsidRPr="001C1ED2">
        <w:rPr>
          <w:rFonts w:ascii="Times New Roman" w:eastAsia="Times New Roman" w:hAnsi="Times New Roman" w:cs="Times New Roman"/>
          <w:b/>
          <w:kern w:val="1"/>
          <w:sz w:val="24"/>
          <w:szCs w:val="24"/>
          <w:lang w:eastAsia="ar-SA"/>
        </w:rPr>
        <w:t>о-техническое обеспечение  Учреждения</w:t>
      </w:r>
      <w:r w:rsidRPr="001C1ED2">
        <w:rPr>
          <w:rFonts w:ascii="Times New Roman" w:eastAsia="Times New Roman" w:hAnsi="Times New Roman" w:cs="Times New Roman"/>
          <w:b/>
          <w:kern w:val="1"/>
          <w:sz w:val="24"/>
          <w:szCs w:val="24"/>
          <w:lang w:eastAsia="ar-SA"/>
        </w:rPr>
        <w:t>.</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p>
    <w:p w:rsidR="009B662F" w:rsidRPr="001C1ED2" w:rsidRDefault="009B662F" w:rsidP="001C1ED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bCs/>
          <w:sz w:val="24"/>
          <w:szCs w:val="24"/>
          <w:lang w:eastAsia="ru-RU"/>
        </w:rPr>
        <w:t>6.1. Финансовое обеспечение оказания муниципальных у</w:t>
      </w:r>
      <w:r w:rsidR="00FF69BD" w:rsidRPr="001C1ED2">
        <w:rPr>
          <w:rFonts w:ascii="Times New Roman" w:eastAsia="Times New Roman" w:hAnsi="Times New Roman" w:cs="Times New Roman"/>
          <w:bCs/>
          <w:sz w:val="24"/>
          <w:szCs w:val="24"/>
          <w:lang w:eastAsia="ru-RU"/>
        </w:rPr>
        <w:t xml:space="preserve">слуг в сфере образования  Учреждением </w:t>
      </w:r>
      <w:r w:rsidRPr="001C1ED2">
        <w:rPr>
          <w:rFonts w:ascii="Times New Roman" w:eastAsia="Times New Roman" w:hAnsi="Times New Roman" w:cs="Times New Roman"/>
          <w:bCs/>
          <w:sz w:val="24"/>
          <w:szCs w:val="24"/>
          <w:lang w:eastAsia="ru-RU"/>
        </w:rPr>
        <w:t xml:space="preserve">  осуществляется в соответствии с законодательством Российской Федерации, Ивановской области</w:t>
      </w:r>
      <w:r w:rsidRPr="001C1ED2">
        <w:rPr>
          <w:rFonts w:ascii="Times New Roman" w:eastAsia="Times New Roman" w:hAnsi="Times New Roman" w:cs="Times New Roman"/>
          <w:bCs/>
          <w:color w:val="FF0000"/>
          <w:sz w:val="24"/>
          <w:szCs w:val="24"/>
          <w:lang w:eastAsia="ru-RU"/>
        </w:rPr>
        <w:t xml:space="preserve"> </w:t>
      </w:r>
      <w:r w:rsidRPr="001C1ED2">
        <w:rPr>
          <w:rFonts w:ascii="Times New Roman" w:eastAsia="Times New Roman" w:hAnsi="Times New Roman" w:cs="Times New Roman"/>
          <w:bCs/>
          <w:sz w:val="24"/>
          <w:szCs w:val="24"/>
          <w:lang w:eastAsia="ru-RU"/>
        </w:rPr>
        <w:t xml:space="preserve">и нормативных правовых актов Ильинского муниципального района </w:t>
      </w:r>
      <w:r w:rsidRPr="001C1ED2">
        <w:rPr>
          <w:rFonts w:ascii="Times New Roman" w:eastAsia="Times New Roman" w:hAnsi="Times New Roman" w:cs="Times New Roman"/>
          <w:sz w:val="24"/>
          <w:szCs w:val="24"/>
          <w:lang w:eastAsia="ru-RU"/>
        </w:rPr>
        <w:t>на основе утвержденных Учредителем финансовых нормативов.</w:t>
      </w:r>
    </w:p>
    <w:p w:rsidR="009B662F" w:rsidRPr="001C1ED2" w:rsidRDefault="009B662F" w:rsidP="001C1ED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6.2. </w:t>
      </w:r>
      <w:r w:rsidRPr="001C1ED2">
        <w:rPr>
          <w:rFonts w:ascii="Times New Roman" w:eastAsia="Times New Roman" w:hAnsi="Times New Roman" w:cs="Times New Roman"/>
          <w:bCs/>
          <w:sz w:val="24"/>
          <w:szCs w:val="24"/>
          <w:lang w:eastAsia="ru-RU"/>
        </w:rPr>
        <w:t>Финансовое обеспечение оказания муниципальных услуг в сфере образования осуществля</w:t>
      </w:r>
      <w:r w:rsidR="00FF69BD" w:rsidRPr="001C1ED2">
        <w:rPr>
          <w:rFonts w:ascii="Times New Roman" w:eastAsia="Times New Roman" w:hAnsi="Times New Roman" w:cs="Times New Roman"/>
          <w:bCs/>
          <w:sz w:val="24"/>
          <w:szCs w:val="24"/>
          <w:lang w:eastAsia="ru-RU"/>
        </w:rPr>
        <w:t xml:space="preserve">ется путем предоставления   Учреждению </w:t>
      </w:r>
      <w:r w:rsidRPr="001C1ED2">
        <w:rPr>
          <w:rFonts w:ascii="Times New Roman" w:eastAsia="Times New Roman" w:hAnsi="Times New Roman" w:cs="Times New Roman"/>
          <w:bCs/>
          <w:sz w:val="24"/>
          <w:szCs w:val="24"/>
          <w:lang w:eastAsia="ru-RU"/>
        </w:rPr>
        <w:t xml:space="preserve">субсидий на выполнение муниципального задания, сформированного и утвержденного Учредителем, </w:t>
      </w:r>
      <w:r w:rsidRPr="001C1ED2">
        <w:rPr>
          <w:rFonts w:ascii="Times New Roman" w:eastAsia="Times New Roman" w:hAnsi="Times New Roman" w:cs="Times New Roman"/>
          <w:sz w:val="24"/>
          <w:szCs w:val="24"/>
          <w:lang w:eastAsia="ru-RU"/>
        </w:rPr>
        <w:t>в том числе:</w:t>
      </w:r>
    </w:p>
    <w:p w:rsidR="009B662F" w:rsidRPr="001C1ED2" w:rsidRDefault="009B662F" w:rsidP="001C1ED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на обеспечение государственных гарантий реализации прав на получение общедоступного и бесплатного нача</w:t>
      </w:r>
      <w:r w:rsidR="00DA17F3" w:rsidRPr="001C1ED2">
        <w:rPr>
          <w:rFonts w:ascii="Times New Roman" w:eastAsia="Times New Roman" w:hAnsi="Times New Roman" w:cs="Times New Roman"/>
          <w:sz w:val="24"/>
          <w:szCs w:val="24"/>
          <w:lang w:eastAsia="ru-RU"/>
        </w:rPr>
        <w:t>льного общего, основного общего</w:t>
      </w:r>
      <w:r w:rsidRPr="001C1ED2">
        <w:rPr>
          <w:rFonts w:ascii="Times New Roman" w:eastAsia="Times New Roman" w:hAnsi="Times New Roman" w:cs="Times New Roman"/>
          <w:sz w:val="24"/>
          <w:szCs w:val="24"/>
          <w:lang w:eastAsia="ru-RU"/>
        </w:rPr>
        <w:t xml:space="preserve">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 за счет средств субвенций областного бюджета, включая расходы на оплату труда, приобретение учебников и учебных пособий, средств обучения, </w:t>
      </w:r>
      <w:r w:rsidRPr="001C1ED2">
        <w:rPr>
          <w:rFonts w:ascii="Times New Roman" w:eastAsia="Times New Roman" w:hAnsi="Times New Roman" w:cs="Times New Roman"/>
          <w:sz w:val="24"/>
          <w:szCs w:val="24"/>
          <w:lang w:eastAsia="ru-RU"/>
        </w:rPr>
        <w:lastRenderedPageBreak/>
        <w:t>игр, игрушек (за исключением расходов на содержание зданий и оплату коммунальных услуг);</w:t>
      </w:r>
    </w:p>
    <w:p w:rsidR="009B662F" w:rsidRPr="001C1ED2" w:rsidRDefault="009B662F"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в части организации предоставления общедоступного и бесплатного основного общего образования по основным общеобразовательным программам за счет средств бюджета муниципального образования (за исключением расходных обязательств указанных в абзаце 2 пункта 6.2.).</w:t>
      </w:r>
    </w:p>
    <w:p w:rsidR="009B662F" w:rsidRPr="001C1ED2" w:rsidRDefault="00FF69BD" w:rsidP="001C1ED2">
      <w:pPr>
        <w:spacing w:after="0" w:line="240" w:lineRule="auto"/>
        <w:ind w:firstLine="708"/>
        <w:jc w:val="both"/>
        <w:rPr>
          <w:rFonts w:ascii="Times New Roman" w:eastAsia="Times New Roman" w:hAnsi="Times New Roman" w:cs="Times New Roman"/>
          <w:bCs/>
          <w:sz w:val="24"/>
          <w:szCs w:val="24"/>
          <w:lang w:eastAsia="ru-RU"/>
        </w:rPr>
      </w:pPr>
      <w:r w:rsidRPr="001C1ED2">
        <w:rPr>
          <w:rFonts w:ascii="Times New Roman" w:eastAsia="Times New Roman" w:hAnsi="Times New Roman" w:cs="Times New Roman"/>
          <w:bCs/>
          <w:sz w:val="24"/>
          <w:szCs w:val="24"/>
          <w:lang w:eastAsia="ru-RU"/>
        </w:rPr>
        <w:t>6.3. Учреждению</w:t>
      </w:r>
      <w:r w:rsidR="009B662F" w:rsidRPr="001C1ED2">
        <w:rPr>
          <w:rFonts w:ascii="Times New Roman" w:eastAsia="Times New Roman" w:hAnsi="Times New Roman" w:cs="Times New Roman"/>
          <w:sz w:val="24"/>
          <w:szCs w:val="24"/>
          <w:lang w:eastAsia="ru-RU"/>
        </w:rPr>
        <w:t xml:space="preserve"> в соответствии с действующим законодательством могут быть предоставлены субсидии на иные цели.</w:t>
      </w:r>
    </w:p>
    <w:p w:rsidR="009B662F" w:rsidRPr="001C1ED2" w:rsidRDefault="009B662F" w:rsidP="001C1ED2">
      <w:pPr>
        <w:spacing w:after="0" w:line="240" w:lineRule="auto"/>
        <w:ind w:firstLine="708"/>
        <w:jc w:val="both"/>
        <w:rPr>
          <w:rFonts w:ascii="Times New Roman" w:eastAsia="Times New Roman" w:hAnsi="Times New Roman" w:cs="Times New Roman"/>
          <w:bCs/>
          <w:sz w:val="24"/>
          <w:szCs w:val="24"/>
          <w:lang w:eastAsia="ru-RU"/>
        </w:rPr>
      </w:pPr>
      <w:r w:rsidRPr="001C1ED2">
        <w:rPr>
          <w:rFonts w:ascii="Times New Roman" w:eastAsia="Times New Roman" w:hAnsi="Times New Roman" w:cs="Times New Roman"/>
          <w:bCs/>
          <w:sz w:val="24"/>
          <w:szCs w:val="24"/>
          <w:lang w:eastAsia="ru-RU"/>
        </w:rPr>
        <w:t>6.4.</w:t>
      </w:r>
      <w:r w:rsidR="00FF69BD" w:rsidRPr="001C1ED2">
        <w:rPr>
          <w:rFonts w:ascii="Times New Roman" w:eastAsia="Times New Roman" w:hAnsi="Times New Roman" w:cs="Times New Roman"/>
          <w:sz w:val="24"/>
          <w:szCs w:val="24"/>
          <w:lang w:eastAsia="ru-RU"/>
        </w:rPr>
        <w:t xml:space="preserve"> Учреждение </w:t>
      </w:r>
      <w:r w:rsidRPr="001C1ED2">
        <w:rPr>
          <w:rFonts w:ascii="Times New Roman" w:eastAsia="Times New Roman" w:hAnsi="Times New Roman" w:cs="Times New Roman"/>
          <w:sz w:val="24"/>
          <w:szCs w:val="24"/>
          <w:lang w:eastAsia="ru-RU"/>
        </w:rPr>
        <w:t xml:space="preserve"> вправе осуществлять деятельность за счет средств физических и (или) юридических лиц по договорам об оказании платных образовательных услуг. </w:t>
      </w:r>
    </w:p>
    <w:p w:rsidR="009B662F" w:rsidRPr="001C1ED2" w:rsidRDefault="009B662F"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9B662F" w:rsidRPr="001C1ED2" w:rsidRDefault="009B662F"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Доход от оказания платных образовательных услуг используется в соответствии с действующим законодательством и на уставные цели.</w:t>
      </w:r>
    </w:p>
    <w:p w:rsidR="009B662F" w:rsidRPr="001C1ED2" w:rsidRDefault="009B662F"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9B662F" w:rsidRPr="001C1ED2" w:rsidRDefault="009B662F"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6.5.</w:t>
      </w:r>
      <w:r w:rsidRPr="001C1ED2">
        <w:rPr>
          <w:rFonts w:ascii="Times New Roman" w:eastAsia="Times New Roman" w:hAnsi="Times New Roman" w:cs="Times New Roman"/>
          <w:sz w:val="24"/>
          <w:szCs w:val="24"/>
          <w:lang w:val="en-US" w:eastAsia="ru-RU"/>
        </w:rPr>
        <w:t> </w:t>
      </w:r>
      <w:r w:rsidR="00DB53D5" w:rsidRPr="001C1ED2">
        <w:rPr>
          <w:rFonts w:ascii="Times New Roman" w:eastAsia="Times New Roman" w:hAnsi="Times New Roman" w:cs="Times New Roman"/>
          <w:sz w:val="24"/>
          <w:szCs w:val="24"/>
          <w:lang w:eastAsia="ru-RU"/>
        </w:rPr>
        <w:t xml:space="preserve">Учреждение </w:t>
      </w:r>
      <w:r w:rsidRPr="001C1ED2">
        <w:rPr>
          <w:rFonts w:ascii="Times New Roman" w:eastAsia="Times New Roman" w:hAnsi="Times New Roman" w:cs="Times New Roman"/>
          <w:sz w:val="24"/>
          <w:szCs w:val="24"/>
          <w:lang w:eastAsia="ru-RU"/>
        </w:rPr>
        <w:t xml:space="preserve">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B662F" w:rsidRPr="001C1ED2" w:rsidRDefault="00DB53D5"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Учреждение </w:t>
      </w:r>
      <w:r w:rsidR="009B662F" w:rsidRPr="001C1ED2">
        <w:rPr>
          <w:rFonts w:ascii="Times New Roman" w:eastAsia="Times New Roman" w:hAnsi="Times New Roman" w:cs="Times New Roman"/>
          <w:sz w:val="24"/>
          <w:szCs w:val="24"/>
          <w:lang w:eastAsia="ru-RU"/>
        </w:rPr>
        <w:t xml:space="preserve">  может осуществлять иную приносящую доход деятельность для достижения целей, ради которых она создана. К прино</w:t>
      </w:r>
      <w:r w:rsidRPr="001C1ED2">
        <w:rPr>
          <w:rFonts w:ascii="Times New Roman" w:eastAsia="Times New Roman" w:hAnsi="Times New Roman" w:cs="Times New Roman"/>
          <w:sz w:val="24"/>
          <w:szCs w:val="24"/>
          <w:lang w:eastAsia="ru-RU"/>
        </w:rPr>
        <w:t>сящей доход деятельности   Учреждению</w:t>
      </w:r>
      <w:r w:rsidR="009B662F" w:rsidRPr="001C1ED2">
        <w:rPr>
          <w:rFonts w:ascii="Times New Roman" w:eastAsia="Times New Roman" w:hAnsi="Times New Roman" w:cs="Times New Roman"/>
          <w:sz w:val="24"/>
          <w:szCs w:val="24"/>
          <w:lang w:eastAsia="ru-RU"/>
        </w:rPr>
        <w:t xml:space="preserve"> могут относиться:</w:t>
      </w:r>
    </w:p>
    <w:p w:rsidR="009B662F" w:rsidRPr="001C1ED2" w:rsidRDefault="009B662F"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торговля покупными товарами, оборудованием, приобретенным на внебюджетные средства;</w:t>
      </w:r>
    </w:p>
    <w:p w:rsidR="009B662F" w:rsidRPr="001C1ED2" w:rsidRDefault="009B662F"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оказание посреднических услуг;</w:t>
      </w:r>
    </w:p>
    <w:p w:rsidR="009B662F" w:rsidRPr="001C1ED2" w:rsidRDefault="009B662F"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 долевое участие внебюджетными средствами в деятельности других учреждений (в том числе образовательных) и организаций. </w:t>
      </w:r>
    </w:p>
    <w:p w:rsidR="009B662F" w:rsidRPr="001C1ED2" w:rsidRDefault="00CA4C0E" w:rsidP="001C1ED2">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B53D5" w:rsidRPr="001C1ED2">
        <w:rPr>
          <w:rFonts w:ascii="Times New Roman" w:eastAsia="Times New Roman" w:hAnsi="Times New Roman" w:cs="Times New Roman"/>
          <w:bCs/>
          <w:sz w:val="24"/>
          <w:szCs w:val="24"/>
          <w:lang w:eastAsia="ru-RU"/>
        </w:rPr>
        <w:t xml:space="preserve">6.6.Учреждение </w:t>
      </w:r>
      <w:r w:rsidR="009B662F" w:rsidRPr="001C1ED2">
        <w:rPr>
          <w:rFonts w:ascii="Times New Roman" w:eastAsia="Times New Roman" w:hAnsi="Times New Roman" w:cs="Times New Roman"/>
          <w:bCs/>
          <w:sz w:val="24"/>
          <w:szCs w:val="24"/>
          <w:lang w:eastAsia="ru-RU"/>
        </w:rPr>
        <w:t xml:space="preserve">  вправе привлекать средства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9B662F" w:rsidRPr="001C1ED2" w:rsidRDefault="00CA4C0E" w:rsidP="001C1ED2">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B662F" w:rsidRPr="001C1ED2">
        <w:rPr>
          <w:rFonts w:ascii="Times New Roman" w:eastAsia="Times New Roman" w:hAnsi="Times New Roman" w:cs="Times New Roman"/>
          <w:bCs/>
          <w:sz w:val="24"/>
          <w:szCs w:val="24"/>
          <w:lang w:eastAsia="ru-RU"/>
        </w:rPr>
        <w:t>6.7. Особенности налогообложения Учреждения устанавливаются налоговым законодательством Российской Федерации.</w:t>
      </w:r>
    </w:p>
    <w:p w:rsidR="009B662F" w:rsidRPr="001C1ED2" w:rsidRDefault="009A0E82" w:rsidP="001C1ED2">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1C1ED2">
        <w:rPr>
          <w:rFonts w:ascii="Times New Roman" w:eastAsia="Calibri" w:hAnsi="Times New Roman" w:cs="Times New Roman"/>
          <w:sz w:val="24"/>
          <w:szCs w:val="24"/>
          <w:lang w:eastAsia="ru-RU"/>
        </w:rPr>
        <w:t xml:space="preserve">         </w:t>
      </w:r>
      <w:r w:rsidR="00CA4C0E">
        <w:rPr>
          <w:rFonts w:ascii="Times New Roman" w:eastAsia="Calibri" w:hAnsi="Times New Roman" w:cs="Times New Roman"/>
          <w:sz w:val="24"/>
          <w:szCs w:val="24"/>
          <w:lang w:eastAsia="ru-RU"/>
        </w:rPr>
        <w:t xml:space="preserve"> </w:t>
      </w:r>
      <w:r w:rsidRPr="001C1ED2">
        <w:rPr>
          <w:rFonts w:ascii="Times New Roman" w:eastAsia="Calibri" w:hAnsi="Times New Roman" w:cs="Times New Roman"/>
          <w:sz w:val="24"/>
          <w:szCs w:val="24"/>
          <w:lang w:eastAsia="ru-RU"/>
        </w:rPr>
        <w:t xml:space="preserve"> </w:t>
      </w:r>
      <w:r w:rsidR="00CA4C0E">
        <w:rPr>
          <w:rFonts w:ascii="Times New Roman" w:eastAsia="Calibri" w:hAnsi="Times New Roman" w:cs="Times New Roman"/>
          <w:sz w:val="24"/>
          <w:szCs w:val="24"/>
          <w:lang w:eastAsia="ru-RU"/>
        </w:rPr>
        <w:t xml:space="preserve"> </w:t>
      </w:r>
      <w:r w:rsidRPr="001C1ED2">
        <w:rPr>
          <w:rFonts w:ascii="Times New Roman" w:eastAsia="Calibri" w:hAnsi="Times New Roman" w:cs="Times New Roman"/>
          <w:sz w:val="24"/>
          <w:szCs w:val="24"/>
          <w:lang w:eastAsia="ru-RU"/>
        </w:rPr>
        <w:t xml:space="preserve"> 6.8</w:t>
      </w:r>
      <w:r w:rsidR="009B662F" w:rsidRPr="001C1ED2">
        <w:rPr>
          <w:rFonts w:ascii="Times New Roman" w:eastAsia="Calibri" w:hAnsi="Times New Roman" w:cs="Times New Roman"/>
          <w:b/>
          <w:sz w:val="24"/>
          <w:szCs w:val="24"/>
          <w:lang w:eastAsia="ru-RU"/>
        </w:rPr>
        <w:t xml:space="preserve">. </w:t>
      </w:r>
      <w:r w:rsidR="00DB53D5" w:rsidRPr="001C1ED2">
        <w:rPr>
          <w:rFonts w:ascii="Times New Roman" w:eastAsia="Calibri" w:hAnsi="Times New Roman" w:cs="Times New Roman"/>
          <w:sz w:val="24"/>
          <w:szCs w:val="24"/>
          <w:lang w:eastAsia="ru-RU"/>
        </w:rPr>
        <w:t xml:space="preserve"> Учреждение</w:t>
      </w:r>
      <w:r w:rsidR="009B662F" w:rsidRPr="001C1ED2">
        <w:rPr>
          <w:rFonts w:ascii="Times New Roman" w:eastAsia="Calibri" w:hAnsi="Times New Roman" w:cs="Times New Roman"/>
          <w:sz w:val="24"/>
          <w:szCs w:val="24"/>
          <w:lang w:eastAsia="ru-RU"/>
        </w:rPr>
        <w:t xml:space="preserve">  использует  бюджетные  средства  в  соответствии  с утвержденной Учредителем бюджетной сметой. </w:t>
      </w:r>
    </w:p>
    <w:p w:rsidR="009B662F" w:rsidRPr="001C1ED2" w:rsidRDefault="00DB53D5" w:rsidP="001C1ED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C1ED2">
        <w:rPr>
          <w:rFonts w:ascii="Times New Roman" w:eastAsia="Calibri" w:hAnsi="Times New Roman" w:cs="Times New Roman"/>
          <w:sz w:val="24"/>
          <w:szCs w:val="24"/>
          <w:lang w:eastAsia="ru-RU"/>
        </w:rPr>
        <w:t xml:space="preserve">В бюджетной смете   Учреждения </w:t>
      </w:r>
      <w:r w:rsidR="009B662F" w:rsidRPr="001C1ED2">
        <w:rPr>
          <w:rFonts w:ascii="Times New Roman" w:eastAsia="Calibri" w:hAnsi="Times New Roman" w:cs="Times New Roman"/>
          <w:sz w:val="24"/>
          <w:szCs w:val="24"/>
          <w:lang w:eastAsia="ru-RU"/>
        </w:rPr>
        <w:t xml:space="preserve">  должны  бы</w:t>
      </w:r>
      <w:r w:rsidRPr="001C1ED2">
        <w:rPr>
          <w:rFonts w:ascii="Times New Roman" w:eastAsia="Calibri" w:hAnsi="Times New Roman" w:cs="Times New Roman"/>
          <w:sz w:val="24"/>
          <w:szCs w:val="24"/>
          <w:lang w:eastAsia="ru-RU"/>
        </w:rPr>
        <w:t xml:space="preserve">ть  отражены  все  доходы  Учреждения </w:t>
      </w:r>
      <w:r w:rsidR="009B662F" w:rsidRPr="001C1ED2">
        <w:rPr>
          <w:rFonts w:ascii="Times New Roman" w:eastAsia="Calibri" w:hAnsi="Times New Roman" w:cs="Times New Roman"/>
          <w:sz w:val="24"/>
          <w:szCs w:val="24"/>
          <w:lang w:eastAsia="ru-RU"/>
        </w:rPr>
        <w:t>, получаемые как из бюджета и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w:t>
      </w:r>
      <w:r w:rsidRPr="001C1ED2">
        <w:rPr>
          <w:rFonts w:ascii="Times New Roman" w:eastAsia="Calibri" w:hAnsi="Times New Roman" w:cs="Times New Roman"/>
          <w:sz w:val="24"/>
          <w:szCs w:val="24"/>
          <w:lang w:eastAsia="ru-RU"/>
        </w:rPr>
        <w:t>ности,  закрепленной  за  Учреждением</w:t>
      </w:r>
      <w:r w:rsidR="009B662F" w:rsidRPr="001C1ED2">
        <w:rPr>
          <w:rFonts w:ascii="Times New Roman" w:eastAsia="Calibri" w:hAnsi="Times New Roman" w:cs="Times New Roman"/>
          <w:sz w:val="24"/>
          <w:szCs w:val="24"/>
          <w:lang w:eastAsia="ru-RU"/>
        </w:rPr>
        <w:t xml:space="preserve">    на   праве оперативного управления.</w:t>
      </w:r>
    </w:p>
    <w:p w:rsidR="009B662F" w:rsidRPr="001C1ED2" w:rsidRDefault="009B662F" w:rsidP="001C1ED2">
      <w:pPr>
        <w:spacing w:after="0" w:line="240" w:lineRule="auto"/>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            </w:t>
      </w:r>
      <w:r w:rsidR="009A0E82" w:rsidRPr="001C1ED2">
        <w:rPr>
          <w:rFonts w:ascii="Times New Roman" w:eastAsia="Times New Roman" w:hAnsi="Times New Roman" w:cs="Times New Roman"/>
          <w:bCs/>
          <w:sz w:val="24"/>
          <w:szCs w:val="24"/>
          <w:lang w:eastAsia="ru-RU"/>
        </w:rPr>
        <w:t>6.9</w:t>
      </w:r>
      <w:r w:rsidR="00DB53D5" w:rsidRPr="001C1ED2">
        <w:rPr>
          <w:rFonts w:ascii="Times New Roman" w:eastAsia="Times New Roman" w:hAnsi="Times New Roman" w:cs="Times New Roman"/>
          <w:bCs/>
          <w:sz w:val="24"/>
          <w:szCs w:val="24"/>
          <w:lang w:eastAsia="ru-RU"/>
        </w:rPr>
        <w:t>. Привлечение  Учреждением</w:t>
      </w:r>
      <w:r w:rsidRPr="001C1ED2">
        <w:rPr>
          <w:rFonts w:ascii="Times New Roman" w:eastAsia="Times New Roman" w:hAnsi="Times New Roman" w:cs="Times New Roman"/>
          <w:bCs/>
          <w:sz w:val="24"/>
          <w:szCs w:val="24"/>
          <w:lang w:eastAsia="ru-RU"/>
        </w:rPr>
        <w:t xml:space="preserve">  дополнительных средств не влечет за собой снижение нормативов и абсолютных размеров ее финансирования за счет средств Учредителя.</w:t>
      </w:r>
    </w:p>
    <w:p w:rsidR="009B662F" w:rsidRPr="001C1ED2" w:rsidRDefault="009A0E82" w:rsidP="001C1ED2">
      <w:pPr>
        <w:spacing w:after="0" w:line="240" w:lineRule="auto"/>
        <w:ind w:firstLine="708"/>
        <w:jc w:val="both"/>
        <w:rPr>
          <w:rFonts w:ascii="Times New Roman" w:eastAsia="Times New Roman" w:hAnsi="Times New Roman" w:cs="Times New Roman"/>
          <w:sz w:val="24"/>
          <w:szCs w:val="24"/>
        </w:rPr>
      </w:pPr>
      <w:bookmarkStart w:id="0" w:name="sub_9214"/>
      <w:r w:rsidRPr="001C1ED2">
        <w:rPr>
          <w:rFonts w:ascii="Times New Roman" w:eastAsia="Times New Roman" w:hAnsi="Times New Roman" w:cs="Times New Roman"/>
          <w:sz w:val="24"/>
          <w:szCs w:val="24"/>
        </w:rPr>
        <w:t>6.10</w:t>
      </w:r>
      <w:r w:rsidR="00DB53D5" w:rsidRPr="001C1ED2">
        <w:rPr>
          <w:rFonts w:ascii="Times New Roman" w:eastAsia="Times New Roman" w:hAnsi="Times New Roman" w:cs="Times New Roman"/>
          <w:sz w:val="24"/>
          <w:szCs w:val="24"/>
        </w:rPr>
        <w:t xml:space="preserve">.   Учреждение </w:t>
      </w:r>
      <w:r w:rsidR="009B662F" w:rsidRPr="001C1ED2">
        <w:rPr>
          <w:rFonts w:ascii="Times New Roman" w:eastAsia="Times New Roman" w:hAnsi="Times New Roman" w:cs="Times New Roman"/>
          <w:sz w:val="24"/>
          <w:szCs w:val="24"/>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B662F" w:rsidRPr="001C1ED2" w:rsidRDefault="009A0E82" w:rsidP="001C1ED2">
      <w:pPr>
        <w:spacing w:after="0" w:line="240" w:lineRule="auto"/>
        <w:ind w:firstLine="708"/>
        <w:jc w:val="both"/>
        <w:rPr>
          <w:rFonts w:ascii="Times New Roman" w:eastAsia="Times New Roman" w:hAnsi="Times New Roman" w:cs="Times New Roman"/>
          <w:bCs/>
          <w:sz w:val="24"/>
          <w:szCs w:val="24"/>
          <w:lang w:eastAsia="ru-RU"/>
        </w:rPr>
      </w:pPr>
      <w:r w:rsidRPr="001C1ED2">
        <w:rPr>
          <w:rFonts w:ascii="Times New Roman" w:eastAsia="Times New Roman" w:hAnsi="Times New Roman" w:cs="Times New Roman"/>
          <w:bCs/>
          <w:sz w:val="24"/>
          <w:szCs w:val="24"/>
          <w:lang w:eastAsia="ru-RU"/>
        </w:rPr>
        <w:t>6.11</w:t>
      </w:r>
      <w:r w:rsidR="00DB53D5" w:rsidRPr="001C1ED2">
        <w:rPr>
          <w:rFonts w:ascii="Times New Roman" w:eastAsia="Times New Roman" w:hAnsi="Times New Roman" w:cs="Times New Roman"/>
          <w:bCs/>
          <w:sz w:val="24"/>
          <w:szCs w:val="24"/>
          <w:lang w:eastAsia="ru-RU"/>
        </w:rPr>
        <w:t xml:space="preserve">. Учреждение </w:t>
      </w:r>
      <w:r w:rsidR="009B662F" w:rsidRPr="001C1ED2">
        <w:rPr>
          <w:rFonts w:ascii="Times New Roman" w:eastAsia="Times New Roman" w:hAnsi="Times New Roman" w:cs="Times New Roman"/>
          <w:bCs/>
          <w:sz w:val="24"/>
          <w:szCs w:val="24"/>
          <w:lang w:eastAsia="ru-RU"/>
        </w:rPr>
        <w:t xml:space="preserve">  является заказчиком в соответствии с законодательством о закупках товаров, выполнение работ, оказание услуг для государственных и муниципальных нужд и заключает муниципальные контракты и гражданско-правовые договоры на закупки товаров, работ, услуг для собственных нужд в зависимости от источников финансового обеспечения обязательств по таким договорам в соответствии с действующим законодательством.  </w:t>
      </w:r>
    </w:p>
    <w:bookmarkEnd w:id="0"/>
    <w:p w:rsidR="009B662F" w:rsidRPr="001C1ED2" w:rsidRDefault="009A0E82" w:rsidP="001C1ED2">
      <w:pPr>
        <w:spacing w:after="0" w:line="240" w:lineRule="auto"/>
        <w:ind w:firstLine="708"/>
        <w:jc w:val="both"/>
        <w:rPr>
          <w:rFonts w:ascii="Times New Roman" w:eastAsia="Times New Roman" w:hAnsi="Times New Roman" w:cs="Times New Roman"/>
          <w:bCs/>
          <w:sz w:val="24"/>
          <w:szCs w:val="24"/>
          <w:lang w:eastAsia="ru-RU"/>
        </w:rPr>
      </w:pPr>
      <w:r w:rsidRPr="001C1ED2">
        <w:rPr>
          <w:rFonts w:ascii="Times New Roman" w:eastAsia="Times New Roman" w:hAnsi="Times New Roman" w:cs="Times New Roman"/>
          <w:bCs/>
          <w:sz w:val="24"/>
          <w:szCs w:val="24"/>
          <w:lang w:eastAsia="ru-RU"/>
        </w:rPr>
        <w:t>6.12</w:t>
      </w:r>
      <w:r w:rsidR="00DB53D5" w:rsidRPr="001C1ED2">
        <w:rPr>
          <w:rFonts w:ascii="Times New Roman" w:eastAsia="Times New Roman" w:hAnsi="Times New Roman" w:cs="Times New Roman"/>
          <w:bCs/>
          <w:sz w:val="24"/>
          <w:szCs w:val="24"/>
          <w:lang w:eastAsia="ru-RU"/>
        </w:rPr>
        <w:t xml:space="preserve">. Учреждение </w:t>
      </w:r>
      <w:r w:rsidR="009B662F" w:rsidRPr="001C1ED2">
        <w:rPr>
          <w:rFonts w:ascii="Times New Roman" w:eastAsia="Times New Roman" w:hAnsi="Times New Roman" w:cs="Times New Roman"/>
          <w:bCs/>
          <w:sz w:val="24"/>
          <w:szCs w:val="24"/>
          <w:lang w:eastAsia="ru-RU"/>
        </w:rPr>
        <w:t xml:space="preserve"> отвечает по своим обязательствам в пределах находящихся в ее распоряжении денежных средств. При недостаточности денежных </w:t>
      </w:r>
      <w:r w:rsidRPr="001C1ED2">
        <w:rPr>
          <w:rFonts w:ascii="Times New Roman" w:eastAsia="Times New Roman" w:hAnsi="Times New Roman" w:cs="Times New Roman"/>
          <w:bCs/>
          <w:sz w:val="24"/>
          <w:szCs w:val="24"/>
          <w:lang w:eastAsia="ru-RU"/>
        </w:rPr>
        <w:t xml:space="preserve">средств по обязательствам  </w:t>
      </w:r>
      <w:r w:rsidRPr="001C1ED2">
        <w:rPr>
          <w:rFonts w:ascii="Times New Roman" w:eastAsia="Times New Roman" w:hAnsi="Times New Roman" w:cs="Times New Roman"/>
          <w:bCs/>
          <w:sz w:val="24"/>
          <w:szCs w:val="24"/>
          <w:lang w:eastAsia="ru-RU"/>
        </w:rPr>
        <w:lastRenderedPageBreak/>
        <w:t>Учреждения</w:t>
      </w:r>
      <w:r w:rsidR="009B662F" w:rsidRPr="001C1ED2">
        <w:rPr>
          <w:rFonts w:ascii="Times New Roman" w:eastAsia="Times New Roman" w:hAnsi="Times New Roman" w:cs="Times New Roman"/>
          <w:bCs/>
          <w:sz w:val="24"/>
          <w:szCs w:val="24"/>
          <w:lang w:eastAsia="ru-RU"/>
        </w:rPr>
        <w:t xml:space="preserve">  отвечает Учредитель в установленном законодательством Российской Федерации порядке. </w:t>
      </w:r>
    </w:p>
    <w:p w:rsidR="009B662F" w:rsidRPr="001C1ED2" w:rsidRDefault="00A85094" w:rsidP="001C1ED2">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sz w:val="24"/>
          <w:szCs w:val="24"/>
          <w:lang w:eastAsia="ru-RU"/>
        </w:rPr>
        <w:t>6.13</w:t>
      </w:r>
      <w:r w:rsidR="00DB53D5" w:rsidRPr="001C1ED2">
        <w:rPr>
          <w:rFonts w:ascii="Times New Roman" w:eastAsia="Times New Roman" w:hAnsi="Times New Roman" w:cs="Times New Roman"/>
          <w:bCs/>
          <w:sz w:val="24"/>
          <w:szCs w:val="24"/>
          <w:lang w:eastAsia="ru-RU"/>
        </w:rPr>
        <w:t xml:space="preserve">. Учреждение </w:t>
      </w:r>
      <w:r w:rsidR="009B662F" w:rsidRPr="001C1ED2">
        <w:rPr>
          <w:rFonts w:ascii="Times New Roman" w:eastAsia="Times New Roman" w:hAnsi="Times New Roman" w:cs="Times New Roman"/>
          <w:bCs/>
          <w:sz w:val="24"/>
          <w:szCs w:val="24"/>
          <w:lang w:eastAsia="ru-RU"/>
        </w:rPr>
        <w:t xml:space="preserve">  не вправе совершать сделки, возможными последствиями которых является отчуждение или обременение им</w:t>
      </w:r>
      <w:r w:rsidR="00DB53D5" w:rsidRPr="001C1ED2">
        <w:rPr>
          <w:rFonts w:ascii="Times New Roman" w:eastAsia="Times New Roman" w:hAnsi="Times New Roman" w:cs="Times New Roman"/>
          <w:bCs/>
          <w:sz w:val="24"/>
          <w:szCs w:val="24"/>
          <w:lang w:eastAsia="ru-RU"/>
        </w:rPr>
        <w:t>ущества, закрепленного за Учреждением</w:t>
      </w:r>
      <w:r w:rsidR="009B662F" w:rsidRPr="001C1ED2">
        <w:rPr>
          <w:rFonts w:ascii="Times New Roman" w:eastAsia="Times New Roman" w:hAnsi="Times New Roman" w:cs="Times New Roman"/>
          <w:bCs/>
          <w:sz w:val="24"/>
          <w:szCs w:val="24"/>
          <w:lang w:eastAsia="ru-RU"/>
        </w:rPr>
        <w:t xml:space="preserve"> , или имущества, приобретенного за</w:t>
      </w:r>
      <w:r w:rsidR="00DB53D5" w:rsidRPr="001C1ED2">
        <w:rPr>
          <w:rFonts w:ascii="Times New Roman" w:eastAsia="Times New Roman" w:hAnsi="Times New Roman" w:cs="Times New Roman"/>
          <w:bCs/>
          <w:color w:val="000000"/>
          <w:sz w:val="24"/>
          <w:szCs w:val="24"/>
          <w:lang w:eastAsia="ru-RU"/>
        </w:rPr>
        <w:t xml:space="preserve"> счет средств, выделенных Учреждению</w:t>
      </w:r>
      <w:r w:rsidR="009B662F" w:rsidRPr="001C1ED2">
        <w:rPr>
          <w:rFonts w:ascii="Times New Roman" w:eastAsia="Times New Roman" w:hAnsi="Times New Roman" w:cs="Times New Roman"/>
          <w:bCs/>
          <w:color w:val="000000"/>
          <w:sz w:val="24"/>
          <w:szCs w:val="24"/>
          <w:lang w:eastAsia="ru-RU"/>
        </w:rPr>
        <w:t xml:space="preserve"> собственником, за исключением случаев, если совершение сделок допускается федеральными законами.</w:t>
      </w:r>
    </w:p>
    <w:p w:rsidR="009B662F" w:rsidRPr="001C1ED2" w:rsidRDefault="00DB53D5" w:rsidP="001C1E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6.1</w:t>
      </w:r>
      <w:r w:rsidR="00A85094">
        <w:rPr>
          <w:rFonts w:ascii="Times New Roman" w:eastAsia="Times New Roman" w:hAnsi="Times New Roman" w:cs="Times New Roman"/>
          <w:sz w:val="24"/>
          <w:szCs w:val="24"/>
          <w:lang w:eastAsia="ru-RU"/>
        </w:rPr>
        <w:t>4</w:t>
      </w:r>
      <w:r w:rsidRPr="001C1ED2">
        <w:rPr>
          <w:rFonts w:ascii="Times New Roman" w:eastAsia="Times New Roman" w:hAnsi="Times New Roman" w:cs="Times New Roman"/>
          <w:sz w:val="24"/>
          <w:szCs w:val="24"/>
          <w:lang w:eastAsia="ru-RU"/>
        </w:rPr>
        <w:t>. Учреждение</w:t>
      </w:r>
      <w:r w:rsidR="009B662F" w:rsidRPr="001C1ED2">
        <w:rPr>
          <w:rFonts w:ascii="Times New Roman" w:eastAsia="Times New Roman" w:hAnsi="Times New Roman" w:cs="Times New Roman"/>
          <w:sz w:val="24"/>
          <w:szCs w:val="24"/>
          <w:lang w:eastAsia="ru-RU"/>
        </w:rPr>
        <w:t xml:space="preserve"> ведет бухгалтерский и статистический учет, составляет отчеты об использовании бюджетных средств в установленном порядке по всем видам деятельности и представляет их Учредителю.</w:t>
      </w:r>
    </w:p>
    <w:p w:rsidR="009B662F" w:rsidRPr="001C1ED2" w:rsidRDefault="009B662F" w:rsidP="001C1E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6.1</w:t>
      </w:r>
      <w:r w:rsidR="00A85094">
        <w:rPr>
          <w:rFonts w:ascii="Times New Roman" w:eastAsia="Times New Roman" w:hAnsi="Times New Roman" w:cs="Times New Roman"/>
          <w:sz w:val="24"/>
          <w:szCs w:val="24"/>
          <w:lang w:eastAsia="ru-RU"/>
        </w:rPr>
        <w:t>5</w:t>
      </w:r>
      <w:r w:rsidRPr="001C1ED2">
        <w:rPr>
          <w:rFonts w:ascii="Times New Roman" w:eastAsia="Times New Roman" w:hAnsi="Times New Roman" w:cs="Times New Roman"/>
          <w:sz w:val="24"/>
          <w:szCs w:val="24"/>
          <w:lang w:eastAsia="ru-RU"/>
        </w:rPr>
        <w:t>. Провер</w:t>
      </w:r>
      <w:r w:rsidR="00DB53D5" w:rsidRPr="001C1ED2">
        <w:rPr>
          <w:rFonts w:ascii="Times New Roman" w:eastAsia="Times New Roman" w:hAnsi="Times New Roman" w:cs="Times New Roman"/>
          <w:sz w:val="24"/>
          <w:szCs w:val="24"/>
          <w:lang w:eastAsia="ru-RU"/>
        </w:rPr>
        <w:t xml:space="preserve">ки и ревизии деятельности Учреждения </w:t>
      </w:r>
      <w:r w:rsidRPr="001C1ED2">
        <w:rPr>
          <w:rFonts w:ascii="Times New Roman" w:eastAsia="Times New Roman" w:hAnsi="Times New Roman" w:cs="Times New Roman"/>
          <w:sz w:val="24"/>
          <w:szCs w:val="24"/>
          <w:lang w:eastAsia="ru-RU"/>
        </w:rPr>
        <w:t xml:space="preserve"> осуществляются Учредителем, налоговыми и другими органами в пределах их компетентности в соответствии с законодательством Российской Федерации.</w:t>
      </w:r>
    </w:p>
    <w:p w:rsidR="009B662F" w:rsidRPr="001C1ED2" w:rsidRDefault="00DB53D5"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6.1</w:t>
      </w:r>
      <w:r w:rsidR="00A85094">
        <w:rPr>
          <w:rFonts w:ascii="Times New Roman" w:eastAsia="Times New Roman" w:hAnsi="Times New Roman" w:cs="Times New Roman"/>
          <w:sz w:val="24"/>
          <w:szCs w:val="24"/>
          <w:lang w:eastAsia="ru-RU"/>
        </w:rPr>
        <w:t>6</w:t>
      </w:r>
      <w:r w:rsidRPr="001C1ED2">
        <w:rPr>
          <w:rFonts w:ascii="Times New Roman" w:eastAsia="Times New Roman" w:hAnsi="Times New Roman" w:cs="Times New Roman"/>
          <w:sz w:val="24"/>
          <w:szCs w:val="24"/>
          <w:lang w:eastAsia="ru-RU"/>
        </w:rPr>
        <w:t>. Учреждение    обязано</w:t>
      </w:r>
      <w:r w:rsidR="009B662F" w:rsidRPr="001C1ED2">
        <w:rPr>
          <w:rFonts w:ascii="Times New Roman" w:eastAsia="Times New Roman" w:hAnsi="Times New Roman" w:cs="Times New Roman"/>
          <w:sz w:val="24"/>
          <w:szCs w:val="24"/>
          <w:lang w:eastAsia="ru-RU"/>
        </w:rPr>
        <w:t xml:space="preserve"> эффективно использовать бюджетные средства в соответствии с их целевым назначением.</w:t>
      </w:r>
    </w:p>
    <w:p w:rsidR="009B662F" w:rsidRPr="001C1ED2" w:rsidRDefault="009B662F"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p>
    <w:p w:rsidR="009B662F" w:rsidRPr="001C1ED2" w:rsidRDefault="009B662F" w:rsidP="001C1ED2">
      <w:pPr>
        <w:spacing w:after="0" w:line="240" w:lineRule="auto"/>
        <w:jc w:val="both"/>
        <w:rPr>
          <w:rFonts w:ascii="Times New Roman" w:eastAsia="Times New Roman" w:hAnsi="Times New Roman" w:cs="Times New Roman"/>
          <w:b/>
          <w:bCs/>
          <w:sz w:val="24"/>
          <w:szCs w:val="24"/>
          <w:lang w:eastAsia="ru-RU"/>
        </w:rPr>
      </w:pPr>
      <w:r w:rsidRPr="001C1ED2">
        <w:rPr>
          <w:rFonts w:ascii="Times New Roman" w:eastAsia="Times New Roman" w:hAnsi="Times New Roman" w:cs="Times New Roman"/>
          <w:b/>
          <w:bCs/>
          <w:sz w:val="24"/>
          <w:szCs w:val="24"/>
          <w:lang w:eastAsia="ru-RU"/>
        </w:rPr>
        <w:t xml:space="preserve">                   </w:t>
      </w:r>
    </w:p>
    <w:p w:rsidR="009B662F" w:rsidRPr="001C1ED2" w:rsidRDefault="009B662F" w:rsidP="001C1ED2">
      <w:pPr>
        <w:spacing w:after="0" w:line="240" w:lineRule="auto"/>
        <w:jc w:val="both"/>
        <w:rPr>
          <w:rFonts w:ascii="Times New Roman" w:eastAsia="Times New Roman" w:hAnsi="Times New Roman" w:cs="Times New Roman"/>
          <w:b/>
          <w:bCs/>
          <w:sz w:val="24"/>
          <w:szCs w:val="24"/>
          <w:lang w:eastAsia="ru-RU"/>
        </w:rPr>
      </w:pPr>
      <w:r w:rsidRPr="001C1ED2">
        <w:rPr>
          <w:rFonts w:ascii="Times New Roman" w:eastAsia="Times New Roman" w:hAnsi="Times New Roman" w:cs="Times New Roman"/>
          <w:b/>
          <w:bCs/>
          <w:sz w:val="24"/>
          <w:szCs w:val="24"/>
          <w:lang w:eastAsia="ru-RU"/>
        </w:rPr>
        <w:t xml:space="preserve">        </w:t>
      </w:r>
      <w:r w:rsidR="00DB53D5" w:rsidRPr="001C1ED2">
        <w:rPr>
          <w:rFonts w:ascii="Times New Roman" w:eastAsia="Times New Roman" w:hAnsi="Times New Roman" w:cs="Times New Roman"/>
          <w:b/>
          <w:bCs/>
          <w:sz w:val="24"/>
          <w:szCs w:val="24"/>
          <w:lang w:eastAsia="ru-RU"/>
        </w:rPr>
        <w:t xml:space="preserve">            </w:t>
      </w:r>
      <w:r w:rsidR="00A04D41">
        <w:rPr>
          <w:rFonts w:ascii="Times New Roman" w:eastAsia="Times New Roman" w:hAnsi="Times New Roman" w:cs="Times New Roman"/>
          <w:b/>
          <w:bCs/>
          <w:sz w:val="24"/>
          <w:szCs w:val="24"/>
          <w:lang w:val="en-US" w:eastAsia="ru-RU"/>
        </w:rPr>
        <w:t>VII</w:t>
      </w:r>
      <w:r w:rsidR="00DB53D5" w:rsidRPr="001C1ED2">
        <w:rPr>
          <w:rFonts w:ascii="Times New Roman" w:eastAsia="Times New Roman" w:hAnsi="Times New Roman" w:cs="Times New Roman"/>
          <w:b/>
          <w:bCs/>
          <w:sz w:val="24"/>
          <w:szCs w:val="24"/>
          <w:lang w:eastAsia="ru-RU"/>
        </w:rPr>
        <w:t>. Имущество   Учреждения</w:t>
      </w:r>
      <w:r w:rsidRPr="001C1ED2">
        <w:rPr>
          <w:rFonts w:ascii="Times New Roman" w:eastAsia="Times New Roman" w:hAnsi="Times New Roman" w:cs="Times New Roman"/>
          <w:b/>
          <w:bCs/>
          <w:sz w:val="24"/>
          <w:szCs w:val="24"/>
          <w:lang w:eastAsia="ru-RU"/>
        </w:rPr>
        <w:t>.</w:t>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p>
    <w:p w:rsidR="009B662F" w:rsidRPr="001C1ED2" w:rsidRDefault="00DB53D5" w:rsidP="00CA4C0E">
      <w:pPr>
        <w:spacing w:after="0" w:line="240" w:lineRule="auto"/>
        <w:ind w:firstLine="708"/>
        <w:jc w:val="both"/>
        <w:rPr>
          <w:rFonts w:ascii="Times New Roman" w:eastAsia="Times New Roman" w:hAnsi="Times New Roman" w:cs="Times New Roman"/>
          <w:sz w:val="24"/>
          <w:szCs w:val="24"/>
        </w:rPr>
      </w:pPr>
      <w:r w:rsidRPr="001C1ED2">
        <w:rPr>
          <w:rFonts w:ascii="Times New Roman" w:eastAsia="Times New Roman" w:hAnsi="Times New Roman" w:cs="Times New Roman"/>
          <w:sz w:val="24"/>
          <w:szCs w:val="24"/>
        </w:rPr>
        <w:t xml:space="preserve">7.1. Имущество Учреждения </w:t>
      </w:r>
      <w:r w:rsidR="009A0E82" w:rsidRPr="001C1ED2">
        <w:rPr>
          <w:rFonts w:ascii="Times New Roman" w:eastAsia="Times New Roman" w:hAnsi="Times New Roman" w:cs="Times New Roman"/>
          <w:sz w:val="24"/>
          <w:szCs w:val="24"/>
        </w:rPr>
        <w:t xml:space="preserve"> закрепляется за ним</w:t>
      </w:r>
      <w:r w:rsidR="009B662F" w:rsidRPr="001C1ED2">
        <w:rPr>
          <w:rFonts w:ascii="Times New Roman" w:eastAsia="Times New Roman" w:hAnsi="Times New Roman" w:cs="Times New Roman"/>
          <w:sz w:val="24"/>
          <w:szCs w:val="24"/>
        </w:rPr>
        <w:t xml:space="preserve"> на праве оперативного управления в соответствии с </w:t>
      </w:r>
      <w:hyperlink r:id="rId10" w:history="1">
        <w:r w:rsidR="009B662F" w:rsidRPr="001C1ED2">
          <w:rPr>
            <w:rFonts w:ascii="Times New Roman" w:eastAsia="Times New Roman" w:hAnsi="Times New Roman" w:cs="Times New Roman"/>
            <w:sz w:val="24"/>
            <w:szCs w:val="24"/>
          </w:rPr>
          <w:t>Гражданским кодексом</w:t>
        </w:r>
      </w:hyperlink>
      <w:r w:rsidR="009B662F" w:rsidRPr="001C1ED2">
        <w:rPr>
          <w:rFonts w:ascii="Times New Roman" w:eastAsia="Times New Roman" w:hAnsi="Times New Roman" w:cs="Times New Roman"/>
          <w:sz w:val="24"/>
          <w:szCs w:val="24"/>
        </w:rPr>
        <w:t xml:space="preserve"> Российской Федерации.</w:t>
      </w:r>
    </w:p>
    <w:p w:rsidR="009B662F" w:rsidRPr="001C1ED2" w:rsidRDefault="009B662F" w:rsidP="001C1ED2">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sub_9292"/>
      <w:r w:rsidRPr="001C1ED2">
        <w:rPr>
          <w:rFonts w:ascii="Times New Roman" w:eastAsia="Times New Roman" w:hAnsi="Times New Roman" w:cs="Times New Roman"/>
          <w:sz w:val="24"/>
          <w:szCs w:val="24"/>
        </w:rPr>
        <w:t>Земельный участок, н</w:t>
      </w:r>
      <w:r w:rsidR="00DB53D5" w:rsidRPr="001C1ED2">
        <w:rPr>
          <w:rFonts w:ascii="Times New Roman" w:eastAsia="Times New Roman" w:hAnsi="Times New Roman" w:cs="Times New Roman"/>
          <w:sz w:val="24"/>
          <w:szCs w:val="24"/>
        </w:rPr>
        <w:t xml:space="preserve">еобходимый для выполнения  Учреждением </w:t>
      </w:r>
      <w:r w:rsidRPr="001C1ED2">
        <w:rPr>
          <w:rFonts w:ascii="Times New Roman" w:eastAsia="Times New Roman" w:hAnsi="Times New Roman" w:cs="Times New Roman"/>
          <w:sz w:val="24"/>
          <w:szCs w:val="24"/>
        </w:rPr>
        <w:t xml:space="preserve">  своих ус</w:t>
      </w:r>
      <w:r w:rsidR="009A0E82" w:rsidRPr="001C1ED2">
        <w:rPr>
          <w:rFonts w:ascii="Times New Roman" w:eastAsia="Times New Roman" w:hAnsi="Times New Roman" w:cs="Times New Roman"/>
          <w:sz w:val="24"/>
          <w:szCs w:val="24"/>
        </w:rPr>
        <w:t>тавных задач, предоставляется ему</w:t>
      </w:r>
      <w:r w:rsidRPr="001C1ED2">
        <w:rPr>
          <w:rFonts w:ascii="Times New Roman" w:eastAsia="Times New Roman" w:hAnsi="Times New Roman" w:cs="Times New Roman"/>
          <w:sz w:val="24"/>
          <w:szCs w:val="24"/>
        </w:rPr>
        <w:t xml:space="preserve"> на праве постоянного (бессрочного) пользования.</w:t>
      </w:r>
    </w:p>
    <w:bookmarkEnd w:id="1"/>
    <w:p w:rsidR="009B662F" w:rsidRPr="001C1ED2" w:rsidRDefault="009B662F"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Фактическ</w:t>
      </w:r>
      <w:bookmarkStart w:id="2" w:name="sub_9210"/>
      <w:r w:rsidR="009A0E82" w:rsidRPr="001C1ED2">
        <w:rPr>
          <w:rFonts w:ascii="Times New Roman" w:eastAsia="Times New Roman" w:hAnsi="Times New Roman" w:cs="Times New Roman"/>
          <w:sz w:val="24"/>
          <w:szCs w:val="24"/>
          <w:lang w:eastAsia="ru-RU"/>
        </w:rPr>
        <w:t>ий адрес Собственника:</w:t>
      </w:r>
      <w:r w:rsidRPr="001C1ED2">
        <w:rPr>
          <w:rFonts w:ascii="Times New Roman" w:eastAsia="Times New Roman" w:hAnsi="Times New Roman" w:cs="Times New Roman"/>
          <w:sz w:val="24"/>
          <w:szCs w:val="24"/>
          <w:lang w:eastAsia="ru-RU"/>
        </w:rPr>
        <w:t xml:space="preserve"> 155060, Ивановская область, Ильинский район, п.Ильинское-Хованское,</w:t>
      </w:r>
      <w:r w:rsidR="00D40DE0">
        <w:rPr>
          <w:rFonts w:ascii="Times New Roman" w:eastAsia="Times New Roman" w:hAnsi="Times New Roman" w:cs="Times New Roman"/>
          <w:sz w:val="24"/>
          <w:szCs w:val="24"/>
          <w:lang w:eastAsia="ru-RU"/>
        </w:rPr>
        <w:t xml:space="preserve">  </w:t>
      </w:r>
      <w:r w:rsidRPr="001C1ED2">
        <w:rPr>
          <w:rFonts w:ascii="Times New Roman" w:eastAsia="Times New Roman" w:hAnsi="Times New Roman" w:cs="Times New Roman"/>
          <w:sz w:val="24"/>
          <w:szCs w:val="24"/>
          <w:lang w:eastAsia="ru-RU"/>
        </w:rPr>
        <w:t xml:space="preserve"> ул.</w:t>
      </w:r>
      <w:r w:rsidR="00CE10A5">
        <w:rPr>
          <w:rFonts w:ascii="Times New Roman" w:eastAsia="Times New Roman" w:hAnsi="Times New Roman" w:cs="Times New Roman"/>
          <w:sz w:val="24"/>
          <w:szCs w:val="24"/>
          <w:lang w:eastAsia="ru-RU"/>
        </w:rPr>
        <w:t xml:space="preserve"> </w:t>
      </w:r>
      <w:r w:rsidRPr="001C1ED2">
        <w:rPr>
          <w:rFonts w:ascii="Times New Roman" w:eastAsia="Times New Roman" w:hAnsi="Times New Roman" w:cs="Times New Roman"/>
          <w:sz w:val="24"/>
          <w:szCs w:val="24"/>
          <w:lang w:eastAsia="ru-RU"/>
        </w:rPr>
        <w:t>Советская, д.2.</w:t>
      </w:r>
    </w:p>
    <w:p w:rsidR="009B662F" w:rsidRPr="001C1ED2" w:rsidRDefault="00825FD6" w:rsidP="001C1E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9B662F" w:rsidRPr="001C1ED2">
        <w:rPr>
          <w:rFonts w:ascii="Times New Roman" w:eastAsia="Times New Roman" w:hAnsi="Times New Roman" w:cs="Times New Roman"/>
          <w:sz w:val="24"/>
          <w:szCs w:val="24"/>
          <w:lang w:eastAsia="ru-RU"/>
        </w:rPr>
        <w:t>. Источник</w:t>
      </w:r>
      <w:r w:rsidR="00DB53D5" w:rsidRPr="001C1ED2">
        <w:rPr>
          <w:rFonts w:ascii="Times New Roman" w:eastAsia="Times New Roman" w:hAnsi="Times New Roman" w:cs="Times New Roman"/>
          <w:sz w:val="24"/>
          <w:szCs w:val="24"/>
          <w:lang w:eastAsia="ru-RU"/>
        </w:rPr>
        <w:t>ами формирования имущества   Учреждения</w:t>
      </w:r>
      <w:r w:rsidR="009B662F" w:rsidRPr="001C1ED2">
        <w:rPr>
          <w:rFonts w:ascii="Times New Roman" w:eastAsia="Times New Roman" w:hAnsi="Times New Roman" w:cs="Times New Roman"/>
          <w:sz w:val="24"/>
          <w:szCs w:val="24"/>
          <w:lang w:eastAsia="ru-RU"/>
        </w:rPr>
        <w:t xml:space="preserve"> являются:</w:t>
      </w:r>
    </w:p>
    <w:p w:rsidR="009B662F" w:rsidRPr="001C1ED2" w:rsidRDefault="009B662F"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имущество, закрепленное за ним на праве оперативного управления;</w:t>
      </w:r>
    </w:p>
    <w:p w:rsidR="009B662F" w:rsidRPr="001C1ED2" w:rsidRDefault="009B662F"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средства субсидии на финансовое обеспечение выполнения муниципального задания (на возмещение нормативных затр</w:t>
      </w:r>
      <w:r w:rsidR="00DB53D5" w:rsidRPr="001C1ED2">
        <w:rPr>
          <w:rFonts w:ascii="Times New Roman" w:eastAsia="Times New Roman" w:hAnsi="Times New Roman" w:cs="Times New Roman"/>
          <w:sz w:val="24"/>
          <w:szCs w:val="24"/>
          <w:lang w:eastAsia="ru-RU"/>
        </w:rPr>
        <w:t xml:space="preserve">ат, связанных с оказанием   Учреждением </w:t>
      </w:r>
      <w:r w:rsidRPr="001C1ED2">
        <w:rPr>
          <w:rFonts w:ascii="Times New Roman" w:eastAsia="Times New Roman" w:hAnsi="Times New Roman" w:cs="Times New Roman"/>
          <w:sz w:val="24"/>
          <w:szCs w:val="24"/>
          <w:lang w:eastAsia="ru-RU"/>
        </w:rPr>
        <w:t xml:space="preserve"> муниципальных услуг (выполнением работ) физическим и (или) юридическим лицам);</w:t>
      </w:r>
    </w:p>
    <w:p w:rsidR="009B662F" w:rsidRPr="001C1ED2" w:rsidRDefault="009B662F"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иные субсидии, не связанные с выполнением муниципального задания;</w:t>
      </w:r>
    </w:p>
    <w:p w:rsidR="009B662F" w:rsidRPr="001C1ED2" w:rsidRDefault="009B662F"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средства от оказания платных образовательных услуг;</w:t>
      </w:r>
    </w:p>
    <w:p w:rsidR="009B662F" w:rsidRPr="001C1ED2" w:rsidRDefault="009B662F"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средства от осуществления иной прин</w:t>
      </w:r>
      <w:r w:rsidR="00DB53D5" w:rsidRPr="001C1ED2">
        <w:rPr>
          <w:rFonts w:ascii="Times New Roman" w:eastAsia="Times New Roman" w:hAnsi="Times New Roman" w:cs="Times New Roman"/>
          <w:sz w:val="24"/>
          <w:szCs w:val="24"/>
          <w:lang w:eastAsia="ru-RU"/>
        </w:rPr>
        <w:t xml:space="preserve">осящей доход деятельности  Учреждения </w:t>
      </w:r>
      <w:r w:rsidRPr="001C1ED2">
        <w:rPr>
          <w:rFonts w:ascii="Times New Roman" w:eastAsia="Times New Roman" w:hAnsi="Times New Roman" w:cs="Times New Roman"/>
          <w:sz w:val="24"/>
          <w:szCs w:val="24"/>
          <w:lang w:eastAsia="ru-RU"/>
        </w:rPr>
        <w:t xml:space="preserve"> в соответствии с настоящим Уставом; </w:t>
      </w:r>
    </w:p>
    <w:p w:rsidR="009B662F" w:rsidRPr="001C1ED2" w:rsidRDefault="009B662F"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добровольные имущественные взносы и пожертвования;</w:t>
      </w:r>
    </w:p>
    <w:p w:rsidR="009B662F" w:rsidRPr="001C1ED2" w:rsidRDefault="009B662F" w:rsidP="001C1ED2">
      <w:pPr>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иные источники, не запрещенные действующим законодательством.</w:t>
      </w:r>
    </w:p>
    <w:p w:rsidR="009B662F" w:rsidRPr="001C1ED2" w:rsidRDefault="00825FD6" w:rsidP="001C1ED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9B662F" w:rsidRPr="001C1ED2">
        <w:rPr>
          <w:rFonts w:ascii="Times New Roman" w:eastAsia="Times New Roman" w:hAnsi="Times New Roman" w:cs="Times New Roman"/>
          <w:sz w:val="24"/>
          <w:szCs w:val="24"/>
        </w:rPr>
        <w:t>. Учреждение без согласия Собственника не вправе распоряжаться особо ценным движимым имуществом, закрепленным за ней собственн</w:t>
      </w:r>
      <w:r w:rsidR="00DB53D5" w:rsidRPr="001C1ED2">
        <w:rPr>
          <w:rFonts w:ascii="Times New Roman" w:eastAsia="Times New Roman" w:hAnsi="Times New Roman" w:cs="Times New Roman"/>
          <w:sz w:val="24"/>
          <w:szCs w:val="24"/>
        </w:rPr>
        <w:t>иком или приобретенным   Учреждением</w:t>
      </w:r>
      <w:r w:rsidR="009B662F" w:rsidRPr="001C1ED2">
        <w:rPr>
          <w:rFonts w:ascii="Times New Roman" w:eastAsia="Times New Roman" w:hAnsi="Times New Roman" w:cs="Times New Roman"/>
          <w:sz w:val="24"/>
          <w:szCs w:val="24"/>
        </w:rPr>
        <w:t xml:space="preserve"> за счет средств, выделенных ей собственником на приобретение такого имущества, а также недвижимым имуществом.</w:t>
      </w:r>
    </w:p>
    <w:p w:rsidR="009B662F" w:rsidRPr="001C1ED2" w:rsidRDefault="009B662F" w:rsidP="001C1ED2">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sub_92102"/>
      <w:bookmarkEnd w:id="2"/>
      <w:r w:rsidRPr="001C1ED2">
        <w:rPr>
          <w:rFonts w:ascii="Times New Roman" w:eastAsia="Times New Roman" w:hAnsi="Times New Roman" w:cs="Times New Roman"/>
          <w:sz w:val="24"/>
          <w:szCs w:val="24"/>
        </w:rPr>
        <w:t>Остальным находящимся на праве оператив</w:t>
      </w:r>
      <w:r w:rsidR="00DB53D5" w:rsidRPr="001C1ED2">
        <w:rPr>
          <w:rFonts w:ascii="Times New Roman" w:eastAsia="Times New Roman" w:hAnsi="Times New Roman" w:cs="Times New Roman"/>
          <w:sz w:val="24"/>
          <w:szCs w:val="24"/>
        </w:rPr>
        <w:t xml:space="preserve">ного управления имуществом Учреждение </w:t>
      </w:r>
      <w:r w:rsidRPr="001C1ED2">
        <w:rPr>
          <w:rFonts w:ascii="Times New Roman" w:eastAsia="Times New Roman" w:hAnsi="Times New Roman" w:cs="Times New Roman"/>
          <w:sz w:val="24"/>
          <w:szCs w:val="24"/>
        </w:rPr>
        <w:t xml:space="preserve">  вправе распоряжаться самостоятельно, если иное не предусмотрено действующим законодательством.</w:t>
      </w:r>
    </w:p>
    <w:p w:rsidR="009B662F" w:rsidRPr="001C1ED2" w:rsidRDefault="00825FD6" w:rsidP="001C1ED2">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sub_9213"/>
      <w:bookmarkEnd w:id="3"/>
      <w:r>
        <w:rPr>
          <w:rFonts w:ascii="Times New Roman" w:eastAsia="Times New Roman" w:hAnsi="Times New Roman" w:cs="Times New Roman"/>
          <w:sz w:val="24"/>
          <w:szCs w:val="24"/>
        </w:rPr>
        <w:t>7.4</w:t>
      </w:r>
      <w:r w:rsidR="00DB53D5" w:rsidRPr="001C1ED2">
        <w:rPr>
          <w:rFonts w:ascii="Times New Roman" w:eastAsia="Times New Roman" w:hAnsi="Times New Roman" w:cs="Times New Roman"/>
          <w:sz w:val="24"/>
          <w:szCs w:val="24"/>
        </w:rPr>
        <w:t>. Учреждением</w:t>
      </w:r>
      <w:r w:rsidR="009B662F" w:rsidRPr="001C1ED2">
        <w:rPr>
          <w:rFonts w:ascii="Times New Roman" w:eastAsia="Times New Roman" w:hAnsi="Times New Roman" w:cs="Times New Roman"/>
          <w:sz w:val="24"/>
          <w:szCs w:val="24"/>
        </w:rPr>
        <w:t xml:space="preserve">  может быть совершена крупная сделка только с предварительного согласия Учредителя.</w:t>
      </w:r>
    </w:p>
    <w:bookmarkEnd w:id="4"/>
    <w:p w:rsidR="009B662F" w:rsidRPr="001C1ED2" w:rsidRDefault="00825FD6" w:rsidP="001C1E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9B662F" w:rsidRPr="001C1ED2">
        <w:rPr>
          <w:rFonts w:ascii="Times New Roman" w:eastAsia="Times New Roman" w:hAnsi="Times New Roman" w:cs="Times New Roman"/>
          <w:sz w:val="24"/>
          <w:szCs w:val="24"/>
          <w:lang w:eastAsia="ru-RU"/>
        </w:rPr>
        <w:t>. Право оперативного управления имуществом, в отношении которого Собственником принято решение о закрепле</w:t>
      </w:r>
      <w:r w:rsidR="00DB53D5" w:rsidRPr="001C1ED2">
        <w:rPr>
          <w:rFonts w:ascii="Times New Roman" w:eastAsia="Times New Roman" w:hAnsi="Times New Roman" w:cs="Times New Roman"/>
          <w:sz w:val="24"/>
          <w:szCs w:val="24"/>
          <w:lang w:eastAsia="ru-RU"/>
        </w:rPr>
        <w:t>нии за  Учреждением , возникает у Учреждения</w:t>
      </w:r>
      <w:r w:rsidR="009B662F" w:rsidRPr="001C1ED2">
        <w:rPr>
          <w:rFonts w:ascii="Times New Roman" w:eastAsia="Times New Roman" w:hAnsi="Times New Roman" w:cs="Times New Roman"/>
          <w:sz w:val="24"/>
          <w:szCs w:val="24"/>
          <w:lang w:eastAsia="ru-RU"/>
        </w:rPr>
        <w:t xml:space="preserve">  с момента передачи имущества, если иное не установлено законом и иными правовыми актами или решением Собственника.</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9B662F" w:rsidRPr="001C1ED2">
        <w:rPr>
          <w:rFonts w:ascii="Times New Roman" w:eastAsia="Times New Roman" w:hAnsi="Times New Roman" w:cs="Times New Roman"/>
          <w:sz w:val="24"/>
          <w:szCs w:val="24"/>
          <w:lang w:eastAsia="ru-RU"/>
        </w:rPr>
        <w:t>. Право оперативного управления недвижимым им</w:t>
      </w:r>
      <w:r w:rsidR="00DB53D5" w:rsidRPr="001C1ED2">
        <w:rPr>
          <w:rFonts w:ascii="Times New Roman" w:eastAsia="Times New Roman" w:hAnsi="Times New Roman" w:cs="Times New Roman"/>
          <w:sz w:val="24"/>
          <w:szCs w:val="24"/>
          <w:lang w:eastAsia="ru-RU"/>
        </w:rPr>
        <w:t>уществом, закрепляемым за Учреждением</w:t>
      </w:r>
      <w:r w:rsidR="009B662F" w:rsidRPr="001C1ED2">
        <w:rPr>
          <w:rFonts w:ascii="Times New Roman" w:eastAsia="Times New Roman" w:hAnsi="Times New Roman" w:cs="Times New Roman"/>
          <w:sz w:val="24"/>
          <w:szCs w:val="24"/>
          <w:lang w:eastAsia="ru-RU"/>
        </w:rPr>
        <w:t xml:space="preserve"> , право постоянного (бессрочного) пользования земельным участком, предоставляемым Учреждению, возникают с момента их го</w:t>
      </w:r>
      <w:r w:rsidR="00DB53D5" w:rsidRPr="001C1ED2">
        <w:rPr>
          <w:rFonts w:ascii="Times New Roman" w:eastAsia="Times New Roman" w:hAnsi="Times New Roman" w:cs="Times New Roman"/>
          <w:sz w:val="24"/>
          <w:szCs w:val="24"/>
          <w:lang w:eastAsia="ru-RU"/>
        </w:rPr>
        <w:t>сударственной регистрации  Учреждением</w:t>
      </w:r>
      <w:r w:rsidR="009B662F" w:rsidRPr="001C1ED2">
        <w:rPr>
          <w:rFonts w:ascii="Times New Roman" w:eastAsia="Times New Roman" w:hAnsi="Times New Roman" w:cs="Times New Roman"/>
          <w:sz w:val="24"/>
          <w:szCs w:val="24"/>
          <w:lang w:eastAsia="ru-RU"/>
        </w:rPr>
        <w:t xml:space="preserve">  в установленном законом порядке.</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7.7</w:t>
      </w:r>
      <w:r w:rsidR="00DB53D5" w:rsidRPr="001C1ED2">
        <w:rPr>
          <w:rFonts w:ascii="Times New Roman" w:eastAsia="Times New Roman" w:hAnsi="Times New Roman" w:cs="Times New Roman"/>
          <w:sz w:val="24"/>
          <w:szCs w:val="24"/>
          <w:lang w:eastAsia="ru-RU"/>
        </w:rPr>
        <w:t xml:space="preserve">. Учреждение </w:t>
      </w:r>
      <w:r w:rsidR="009B662F" w:rsidRPr="001C1ED2">
        <w:rPr>
          <w:rFonts w:ascii="Times New Roman" w:eastAsia="Times New Roman" w:hAnsi="Times New Roman" w:cs="Times New Roman"/>
          <w:sz w:val="24"/>
          <w:szCs w:val="24"/>
          <w:lang w:eastAsia="ru-RU"/>
        </w:rPr>
        <w:t xml:space="preserve">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действующим законодательством.</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9B662F" w:rsidRPr="001C1ED2">
        <w:rPr>
          <w:rFonts w:ascii="Times New Roman" w:eastAsia="Times New Roman" w:hAnsi="Times New Roman" w:cs="Times New Roman"/>
          <w:sz w:val="24"/>
          <w:szCs w:val="24"/>
          <w:lang w:eastAsia="ru-RU"/>
        </w:rPr>
        <w:t>. Имущество, вновь приобретенное взамен списанного (в том числе в связи с износом), включается в состав им</w:t>
      </w:r>
      <w:r w:rsidR="00DB53D5" w:rsidRPr="001C1ED2">
        <w:rPr>
          <w:rFonts w:ascii="Times New Roman" w:eastAsia="Times New Roman" w:hAnsi="Times New Roman" w:cs="Times New Roman"/>
          <w:sz w:val="24"/>
          <w:szCs w:val="24"/>
          <w:lang w:eastAsia="ru-RU"/>
        </w:rPr>
        <w:t>ущества, закрепленного за Учреждением</w:t>
      </w:r>
      <w:r w:rsidR="009B662F" w:rsidRPr="001C1ED2">
        <w:rPr>
          <w:rFonts w:ascii="Times New Roman" w:eastAsia="Times New Roman" w:hAnsi="Times New Roman" w:cs="Times New Roman"/>
          <w:sz w:val="24"/>
          <w:szCs w:val="24"/>
          <w:lang w:eastAsia="ru-RU"/>
        </w:rPr>
        <w:t xml:space="preserve">  на праве оперативного управления, на основании баланса. Списанное имущество (в том числе в связи с износом) исключается из состава им</w:t>
      </w:r>
      <w:r w:rsidR="00DB53D5" w:rsidRPr="001C1ED2">
        <w:rPr>
          <w:rFonts w:ascii="Times New Roman" w:eastAsia="Times New Roman" w:hAnsi="Times New Roman" w:cs="Times New Roman"/>
          <w:sz w:val="24"/>
          <w:szCs w:val="24"/>
          <w:lang w:eastAsia="ru-RU"/>
        </w:rPr>
        <w:t>ущества, закрепленного за Учреждением</w:t>
      </w:r>
      <w:r w:rsidR="009B662F" w:rsidRPr="001C1ED2">
        <w:rPr>
          <w:rFonts w:ascii="Times New Roman" w:eastAsia="Times New Roman" w:hAnsi="Times New Roman" w:cs="Times New Roman"/>
          <w:sz w:val="24"/>
          <w:szCs w:val="24"/>
          <w:lang w:eastAsia="ru-RU"/>
        </w:rPr>
        <w:t xml:space="preserve"> на праве оперативного управления, на основании акта списания. Включение и исключение из состава им</w:t>
      </w:r>
      <w:r w:rsidR="00DB53D5" w:rsidRPr="001C1ED2">
        <w:rPr>
          <w:rFonts w:ascii="Times New Roman" w:eastAsia="Times New Roman" w:hAnsi="Times New Roman" w:cs="Times New Roman"/>
          <w:sz w:val="24"/>
          <w:szCs w:val="24"/>
          <w:lang w:eastAsia="ru-RU"/>
        </w:rPr>
        <w:t>ущества, закрепленного за  Учреждением</w:t>
      </w:r>
      <w:r w:rsidR="009B662F" w:rsidRPr="001C1ED2">
        <w:rPr>
          <w:rFonts w:ascii="Times New Roman" w:eastAsia="Times New Roman" w:hAnsi="Times New Roman" w:cs="Times New Roman"/>
          <w:sz w:val="24"/>
          <w:szCs w:val="24"/>
          <w:lang w:eastAsia="ru-RU"/>
        </w:rPr>
        <w:t xml:space="preserve">  на праве оперативного управления, оформляется  актом приема-передачи.</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DB53D5" w:rsidRPr="001C1ED2">
        <w:rPr>
          <w:rFonts w:ascii="Times New Roman" w:eastAsia="Times New Roman" w:hAnsi="Times New Roman" w:cs="Times New Roman"/>
          <w:sz w:val="24"/>
          <w:szCs w:val="24"/>
          <w:lang w:eastAsia="ru-RU"/>
        </w:rPr>
        <w:t xml:space="preserve">. Учреждение </w:t>
      </w:r>
      <w:r w:rsidR="009B662F" w:rsidRPr="001C1ED2">
        <w:rPr>
          <w:rFonts w:ascii="Times New Roman" w:eastAsia="Times New Roman" w:hAnsi="Times New Roman" w:cs="Times New Roman"/>
          <w:sz w:val="24"/>
          <w:szCs w:val="24"/>
          <w:lang w:eastAsia="ru-RU"/>
        </w:rPr>
        <w:t xml:space="preserve"> владеет, пользуется и распоряжается закрепленным за ней на праве оперативного управления имуществом в соответствии с действующим законодательством Российской Федерации, правовыми актами органов местного самоуправления, настоящим Уставом, договором о закреплении имущества.</w:t>
      </w:r>
    </w:p>
    <w:p w:rsidR="009B662F" w:rsidRPr="001C1ED2" w:rsidRDefault="00DB53D5" w:rsidP="001C1ED2">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7.1</w:t>
      </w:r>
      <w:r w:rsidR="00825FD6">
        <w:rPr>
          <w:rFonts w:ascii="Times New Roman" w:eastAsia="Times New Roman" w:hAnsi="Times New Roman" w:cs="Times New Roman"/>
          <w:sz w:val="24"/>
          <w:szCs w:val="24"/>
          <w:lang w:eastAsia="ru-RU"/>
        </w:rPr>
        <w:t>0</w:t>
      </w:r>
      <w:r w:rsidRPr="001C1ED2">
        <w:rPr>
          <w:rFonts w:ascii="Times New Roman" w:eastAsia="Times New Roman" w:hAnsi="Times New Roman" w:cs="Times New Roman"/>
          <w:sz w:val="24"/>
          <w:szCs w:val="24"/>
          <w:lang w:eastAsia="ru-RU"/>
        </w:rPr>
        <w:t xml:space="preserve">. Учреждение </w:t>
      </w:r>
      <w:r w:rsidR="009B662F" w:rsidRPr="001C1ED2">
        <w:rPr>
          <w:rFonts w:ascii="Times New Roman" w:eastAsia="Times New Roman" w:hAnsi="Times New Roman" w:cs="Times New Roman"/>
          <w:sz w:val="24"/>
          <w:szCs w:val="24"/>
          <w:lang w:eastAsia="ru-RU"/>
        </w:rPr>
        <w:t xml:space="preserve">  распоряжается имуществом, находящимся у нее на праве оперативного управления, и приобретенным за счет доходов, полученных от приносящей доход деятельности самостоятельно за исключением:</w:t>
      </w:r>
    </w:p>
    <w:p w:rsidR="009B662F" w:rsidRPr="001C1ED2" w:rsidRDefault="009B662F"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недвижимого имущества;</w:t>
      </w:r>
    </w:p>
    <w:p w:rsidR="009B662F" w:rsidRPr="001C1ED2" w:rsidRDefault="009B662F"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особо ценного движимого им</w:t>
      </w:r>
      <w:r w:rsidR="00DB53D5" w:rsidRPr="001C1ED2">
        <w:rPr>
          <w:rFonts w:ascii="Times New Roman" w:eastAsia="Times New Roman" w:hAnsi="Times New Roman" w:cs="Times New Roman"/>
          <w:sz w:val="24"/>
          <w:szCs w:val="24"/>
          <w:lang w:eastAsia="ru-RU"/>
        </w:rPr>
        <w:t>ущества, закрепленного за Учреждением</w:t>
      </w:r>
      <w:r w:rsidR="009A0E82" w:rsidRPr="001C1ED2">
        <w:rPr>
          <w:rFonts w:ascii="Times New Roman" w:eastAsia="Times New Roman" w:hAnsi="Times New Roman" w:cs="Times New Roman"/>
          <w:sz w:val="24"/>
          <w:szCs w:val="24"/>
          <w:lang w:eastAsia="ru-RU"/>
        </w:rPr>
        <w:t xml:space="preserve">  С</w:t>
      </w:r>
      <w:r w:rsidRPr="001C1ED2">
        <w:rPr>
          <w:rFonts w:ascii="Times New Roman" w:eastAsia="Times New Roman" w:hAnsi="Times New Roman" w:cs="Times New Roman"/>
          <w:sz w:val="24"/>
          <w:szCs w:val="24"/>
          <w:lang w:eastAsia="ru-RU"/>
        </w:rPr>
        <w:t>обственником имуще</w:t>
      </w:r>
      <w:r w:rsidR="00DB53D5" w:rsidRPr="001C1ED2">
        <w:rPr>
          <w:rFonts w:ascii="Times New Roman" w:eastAsia="Times New Roman" w:hAnsi="Times New Roman" w:cs="Times New Roman"/>
          <w:sz w:val="24"/>
          <w:szCs w:val="24"/>
          <w:lang w:eastAsia="ru-RU"/>
        </w:rPr>
        <w:t xml:space="preserve">ства, или приобретенного  Учреждением </w:t>
      </w:r>
      <w:r w:rsidRPr="001C1ED2">
        <w:rPr>
          <w:rFonts w:ascii="Times New Roman" w:eastAsia="Times New Roman" w:hAnsi="Times New Roman" w:cs="Times New Roman"/>
          <w:sz w:val="24"/>
          <w:szCs w:val="24"/>
          <w:lang w:eastAsia="ru-RU"/>
        </w:rPr>
        <w:t xml:space="preserve">  за счет средств выделенных ей </w:t>
      </w:r>
      <w:r w:rsidR="009A0E82" w:rsidRPr="001C1ED2">
        <w:rPr>
          <w:rFonts w:ascii="Times New Roman" w:eastAsia="Times New Roman" w:hAnsi="Times New Roman" w:cs="Times New Roman"/>
          <w:sz w:val="24"/>
          <w:szCs w:val="24"/>
          <w:lang w:eastAsia="ru-RU"/>
        </w:rPr>
        <w:t>С</w:t>
      </w:r>
      <w:r w:rsidRPr="001C1ED2">
        <w:rPr>
          <w:rFonts w:ascii="Times New Roman" w:eastAsia="Times New Roman" w:hAnsi="Times New Roman" w:cs="Times New Roman"/>
          <w:sz w:val="24"/>
          <w:szCs w:val="24"/>
          <w:lang w:eastAsia="ru-RU"/>
        </w:rPr>
        <w:t>обственником на приобретение такого имущества;</w:t>
      </w:r>
    </w:p>
    <w:p w:rsidR="009B662F" w:rsidRPr="001C1ED2" w:rsidRDefault="009B662F"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денежными средствами и иным имуществом при условии, что цена такой сделки либо стоимость отчуждаемого или передаваемого имущества превышает установленный законом размер крупной сделки.</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w:t>
      </w:r>
      <w:r w:rsidR="009B662F" w:rsidRPr="001C1ED2">
        <w:rPr>
          <w:rFonts w:ascii="Times New Roman" w:eastAsia="Times New Roman" w:hAnsi="Times New Roman" w:cs="Times New Roman"/>
          <w:sz w:val="24"/>
          <w:szCs w:val="24"/>
          <w:lang w:eastAsia="ru-RU"/>
        </w:rPr>
        <w:t xml:space="preserve">. Сделки, связанные с </w:t>
      </w:r>
      <w:r w:rsidR="009B662F" w:rsidRPr="001C1ED2">
        <w:rPr>
          <w:rFonts w:ascii="Times New Roman" w:eastAsia="Calibri" w:hAnsi="Times New Roman" w:cs="Times New Roman"/>
          <w:sz w:val="24"/>
          <w:szCs w:val="24"/>
          <w:lang w:eastAsia="ru-RU"/>
        </w:rPr>
        <w:t>распоряжением</w:t>
      </w:r>
      <w:r w:rsidR="00DB53D5" w:rsidRPr="001C1ED2">
        <w:rPr>
          <w:rFonts w:ascii="Times New Roman" w:eastAsia="Times New Roman" w:hAnsi="Times New Roman" w:cs="Times New Roman"/>
          <w:sz w:val="24"/>
          <w:szCs w:val="24"/>
          <w:lang w:eastAsia="ru-RU"/>
        </w:rPr>
        <w:t xml:space="preserve"> имуществом Учреждения </w:t>
      </w:r>
      <w:r w:rsidR="009B662F" w:rsidRPr="001C1ED2">
        <w:rPr>
          <w:rFonts w:ascii="Times New Roman" w:eastAsia="Times New Roman" w:hAnsi="Times New Roman" w:cs="Times New Roman"/>
          <w:sz w:val="24"/>
          <w:szCs w:val="24"/>
          <w:lang w:eastAsia="ru-RU"/>
        </w:rPr>
        <w:t>, в том числе денежными средствами, в совершении которых, в соответствии с законом, имеется заинтересованность, подлежат одобрению органом, осуществляющим функции и полномочия Учредителя в сфере имущественных отношений.</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r w:rsidR="009B662F" w:rsidRPr="001C1ED2">
        <w:rPr>
          <w:rFonts w:ascii="Times New Roman" w:eastAsia="Times New Roman" w:hAnsi="Times New Roman" w:cs="Times New Roman"/>
          <w:sz w:val="24"/>
          <w:szCs w:val="24"/>
          <w:lang w:eastAsia="ru-RU"/>
        </w:rPr>
        <w:t xml:space="preserve">. </w:t>
      </w:r>
      <w:r w:rsidR="00DB53D5" w:rsidRPr="001C1ED2">
        <w:rPr>
          <w:rFonts w:ascii="Times New Roman" w:eastAsia="Times New Roman" w:hAnsi="Times New Roman" w:cs="Times New Roman"/>
          <w:sz w:val="24"/>
          <w:szCs w:val="24"/>
          <w:lang w:eastAsia="ru-RU"/>
        </w:rPr>
        <w:t xml:space="preserve">Учреждение </w:t>
      </w:r>
      <w:r w:rsidR="009B662F" w:rsidRPr="001C1ED2">
        <w:rPr>
          <w:rFonts w:ascii="Times New Roman" w:eastAsia="Times New Roman" w:hAnsi="Times New Roman" w:cs="Times New Roman"/>
          <w:sz w:val="24"/>
          <w:szCs w:val="24"/>
          <w:lang w:eastAsia="ru-RU"/>
        </w:rPr>
        <w:t xml:space="preserve">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ней собстве</w:t>
      </w:r>
      <w:r w:rsidR="009A0E82" w:rsidRPr="001C1ED2">
        <w:rPr>
          <w:rFonts w:ascii="Times New Roman" w:eastAsia="Times New Roman" w:hAnsi="Times New Roman" w:cs="Times New Roman"/>
          <w:sz w:val="24"/>
          <w:szCs w:val="24"/>
          <w:lang w:eastAsia="ru-RU"/>
        </w:rPr>
        <w:t>нником или приобретенного   Учреждением  за счет средств, выделенных ему  С</w:t>
      </w:r>
      <w:r w:rsidR="009B662F" w:rsidRPr="001C1ED2">
        <w:rPr>
          <w:rFonts w:ascii="Times New Roman" w:eastAsia="Times New Roman" w:hAnsi="Times New Roman" w:cs="Times New Roman"/>
          <w:sz w:val="24"/>
          <w:szCs w:val="24"/>
          <w:lang w:eastAsia="ru-RU"/>
        </w:rPr>
        <w:t>обственником на приобретение такого имущества, а также недвижимого имущества.</w:t>
      </w:r>
    </w:p>
    <w:p w:rsidR="009B662F" w:rsidRPr="001C1ED2" w:rsidRDefault="009B662F" w:rsidP="001C1ED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            </w:t>
      </w:r>
      <w:r w:rsidR="00825FD6">
        <w:rPr>
          <w:rFonts w:ascii="Times New Roman" w:eastAsia="Calibri" w:hAnsi="Times New Roman" w:cs="Times New Roman"/>
          <w:sz w:val="24"/>
          <w:szCs w:val="24"/>
          <w:lang w:eastAsia="ru-RU"/>
        </w:rPr>
        <w:t>7.13</w:t>
      </w:r>
      <w:r w:rsidR="00DB53D5" w:rsidRPr="001C1ED2">
        <w:rPr>
          <w:rFonts w:ascii="Times New Roman" w:eastAsia="Calibri" w:hAnsi="Times New Roman" w:cs="Times New Roman"/>
          <w:sz w:val="24"/>
          <w:szCs w:val="24"/>
          <w:lang w:eastAsia="ru-RU"/>
        </w:rPr>
        <w:t xml:space="preserve">.  Учреждение </w:t>
      </w:r>
      <w:r w:rsidRPr="001C1ED2">
        <w:rPr>
          <w:rFonts w:ascii="Times New Roman" w:eastAsia="Calibri" w:hAnsi="Times New Roman" w:cs="Times New Roman"/>
          <w:b/>
          <w:sz w:val="24"/>
          <w:szCs w:val="24"/>
          <w:lang w:eastAsia="ru-RU"/>
        </w:rPr>
        <w:t xml:space="preserve"> </w:t>
      </w:r>
      <w:r w:rsidRPr="001C1ED2">
        <w:rPr>
          <w:rFonts w:ascii="Times New Roman" w:eastAsia="Calibri" w:hAnsi="Times New Roman" w:cs="Times New Roman"/>
          <w:sz w:val="24"/>
          <w:szCs w:val="24"/>
          <w:lang w:eastAsia="ru-RU"/>
        </w:rPr>
        <w:t xml:space="preserve"> не вправе:</w:t>
      </w:r>
    </w:p>
    <w:p w:rsidR="009B662F" w:rsidRPr="001C1ED2" w:rsidRDefault="009B662F" w:rsidP="001C1ED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C1ED2">
        <w:rPr>
          <w:rFonts w:ascii="Times New Roman" w:eastAsia="Calibri" w:hAnsi="Times New Roman" w:cs="Times New Roman"/>
          <w:sz w:val="24"/>
          <w:szCs w:val="24"/>
          <w:lang w:eastAsia="ru-RU"/>
        </w:rPr>
        <w:t xml:space="preserve">     - выступать учредителем (участником) юридических лиц;</w:t>
      </w:r>
    </w:p>
    <w:p w:rsidR="009B662F" w:rsidRPr="001C1ED2" w:rsidRDefault="009B662F" w:rsidP="001C1ED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C1ED2">
        <w:rPr>
          <w:rFonts w:ascii="Times New Roman" w:eastAsia="Calibri" w:hAnsi="Times New Roman" w:cs="Times New Roman"/>
          <w:sz w:val="24"/>
          <w:szCs w:val="24"/>
          <w:lang w:eastAsia="ru-RU"/>
        </w:rPr>
        <w:t xml:space="preserve">     - получать и предоставлять кредиты (займы), приобретать ценные бумаги;</w:t>
      </w:r>
    </w:p>
    <w:p w:rsidR="009B662F" w:rsidRPr="001C1ED2" w:rsidRDefault="009B662F" w:rsidP="001C1ED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C1ED2">
        <w:rPr>
          <w:rFonts w:ascii="Times New Roman" w:eastAsia="Calibri" w:hAnsi="Times New Roman" w:cs="Times New Roman"/>
          <w:sz w:val="24"/>
          <w:szCs w:val="24"/>
          <w:lang w:eastAsia="ru-RU"/>
        </w:rPr>
        <w:t xml:space="preserve">     - совершать сделки, возможным последствием которых является отчуждение или  обременение  иму</w:t>
      </w:r>
      <w:r w:rsidR="009A0E82" w:rsidRPr="001C1ED2">
        <w:rPr>
          <w:rFonts w:ascii="Times New Roman" w:eastAsia="Calibri" w:hAnsi="Times New Roman" w:cs="Times New Roman"/>
          <w:sz w:val="24"/>
          <w:szCs w:val="24"/>
          <w:lang w:eastAsia="ru-RU"/>
        </w:rPr>
        <w:t xml:space="preserve">щества,  закрепленного  за   </w:t>
      </w:r>
      <w:r w:rsidRPr="001C1ED2">
        <w:rPr>
          <w:rFonts w:ascii="Times New Roman" w:eastAsia="Calibri" w:hAnsi="Times New Roman" w:cs="Times New Roman"/>
          <w:sz w:val="24"/>
          <w:szCs w:val="24"/>
          <w:lang w:eastAsia="ru-RU"/>
        </w:rPr>
        <w:t xml:space="preserve">   Ком</w:t>
      </w:r>
      <w:r w:rsidR="00DB53D5" w:rsidRPr="001C1ED2">
        <w:rPr>
          <w:rFonts w:ascii="Times New Roman" w:eastAsia="Calibri" w:hAnsi="Times New Roman" w:cs="Times New Roman"/>
          <w:sz w:val="24"/>
          <w:szCs w:val="24"/>
          <w:lang w:eastAsia="ru-RU"/>
        </w:rPr>
        <w:t>итетом   или приобретенного  Учреждением</w:t>
      </w:r>
      <w:r w:rsidRPr="001C1ED2">
        <w:rPr>
          <w:rFonts w:ascii="Times New Roman" w:eastAsia="Calibri" w:hAnsi="Times New Roman" w:cs="Times New Roman"/>
          <w:sz w:val="24"/>
          <w:szCs w:val="24"/>
          <w:lang w:eastAsia="ru-RU"/>
        </w:rPr>
        <w:t xml:space="preserve">  за счет средств, выделенных ему Учредителем на приобретение такого  имущества,  если  иное  не  установлено  действующим законодательством Российской Федерации.</w:t>
      </w:r>
    </w:p>
    <w:p w:rsidR="009B662F" w:rsidRPr="001C1ED2" w:rsidRDefault="00825FD6" w:rsidP="001C1E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7.14</w:t>
      </w:r>
      <w:r w:rsidR="009B662F" w:rsidRPr="001C1ED2">
        <w:rPr>
          <w:rFonts w:ascii="Times New Roman" w:eastAsia="Times New Roman" w:hAnsi="Times New Roman" w:cs="Times New Roman"/>
          <w:sz w:val="24"/>
          <w:szCs w:val="24"/>
          <w:lang w:eastAsia="ru-RU"/>
        </w:rPr>
        <w:t>. Контроль за использованием по назначению, эффективным использованием и сохранностью им</w:t>
      </w:r>
      <w:r w:rsidR="00DB53D5" w:rsidRPr="001C1ED2">
        <w:rPr>
          <w:rFonts w:ascii="Times New Roman" w:eastAsia="Times New Roman" w:hAnsi="Times New Roman" w:cs="Times New Roman"/>
          <w:sz w:val="24"/>
          <w:szCs w:val="24"/>
          <w:lang w:eastAsia="ru-RU"/>
        </w:rPr>
        <w:t xml:space="preserve">ущества, закрепленного за   Учреждением </w:t>
      </w:r>
      <w:r w:rsidR="009B662F" w:rsidRPr="001C1ED2">
        <w:rPr>
          <w:rFonts w:ascii="Times New Roman" w:eastAsia="Times New Roman" w:hAnsi="Times New Roman" w:cs="Times New Roman"/>
          <w:sz w:val="24"/>
          <w:szCs w:val="24"/>
          <w:lang w:eastAsia="ru-RU"/>
        </w:rPr>
        <w:t xml:space="preserve"> на праве операти</w:t>
      </w:r>
      <w:r w:rsidR="009A0E82" w:rsidRPr="001C1ED2">
        <w:rPr>
          <w:rFonts w:ascii="Times New Roman" w:eastAsia="Times New Roman" w:hAnsi="Times New Roman" w:cs="Times New Roman"/>
          <w:sz w:val="24"/>
          <w:szCs w:val="24"/>
          <w:lang w:eastAsia="ru-RU"/>
        </w:rPr>
        <w:t>вного управления, осуществляет С</w:t>
      </w:r>
      <w:r w:rsidR="009B662F" w:rsidRPr="001C1ED2">
        <w:rPr>
          <w:rFonts w:ascii="Times New Roman" w:eastAsia="Times New Roman" w:hAnsi="Times New Roman" w:cs="Times New Roman"/>
          <w:sz w:val="24"/>
          <w:szCs w:val="24"/>
          <w:lang w:eastAsia="ru-RU"/>
        </w:rPr>
        <w:t>обственник имущества, в отношении денежных средств – орган, осуществляющий функции и полномочия Учредителя в сфере имущественных отношений.</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w:t>
      </w:r>
      <w:r w:rsidR="009B662F" w:rsidRPr="001C1ED2">
        <w:rPr>
          <w:rFonts w:ascii="Times New Roman" w:eastAsia="Times New Roman" w:hAnsi="Times New Roman" w:cs="Times New Roman"/>
          <w:sz w:val="24"/>
          <w:szCs w:val="24"/>
          <w:lang w:eastAsia="ru-RU"/>
        </w:rPr>
        <w:t>. Собственник вправе изъять лишнее, неиспо</w:t>
      </w:r>
      <w:r w:rsidR="00DB53D5" w:rsidRPr="001C1ED2">
        <w:rPr>
          <w:rFonts w:ascii="Times New Roman" w:eastAsia="Times New Roman" w:hAnsi="Times New Roman" w:cs="Times New Roman"/>
          <w:sz w:val="24"/>
          <w:szCs w:val="24"/>
          <w:lang w:eastAsia="ru-RU"/>
        </w:rPr>
        <w:t xml:space="preserve">льзуемое или используемое  Учреждением </w:t>
      </w:r>
      <w:r w:rsidR="009B662F" w:rsidRPr="001C1ED2">
        <w:rPr>
          <w:rFonts w:ascii="Times New Roman" w:eastAsia="Times New Roman" w:hAnsi="Times New Roman" w:cs="Times New Roman"/>
          <w:sz w:val="24"/>
          <w:szCs w:val="24"/>
          <w:lang w:eastAsia="ru-RU"/>
        </w:rPr>
        <w:t xml:space="preserve"> не по назначению имущество.</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w:t>
      </w:r>
      <w:r w:rsidR="009B662F" w:rsidRPr="001C1ED2">
        <w:rPr>
          <w:rFonts w:ascii="Times New Roman" w:eastAsia="Times New Roman" w:hAnsi="Times New Roman" w:cs="Times New Roman"/>
          <w:sz w:val="24"/>
          <w:szCs w:val="24"/>
          <w:lang w:eastAsia="ru-RU"/>
        </w:rPr>
        <w:t>.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в том числе вследствие правомер</w:t>
      </w:r>
      <w:r w:rsidR="00266444" w:rsidRPr="001C1ED2">
        <w:rPr>
          <w:rFonts w:ascii="Times New Roman" w:eastAsia="Times New Roman" w:hAnsi="Times New Roman" w:cs="Times New Roman"/>
          <w:sz w:val="24"/>
          <w:szCs w:val="24"/>
          <w:lang w:eastAsia="ru-RU"/>
        </w:rPr>
        <w:t>ного изъятия имущества у   Учреждения</w:t>
      </w:r>
      <w:r w:rsidR="009B662F" w:rsidRPr="001C1ED2">
        <w:rPr>
          <w:rFonts w:ascii="Times New Roman" w:eastAsia="Times New Roman" w:hAnsi="Times New Roman" w:cs="Times New Roman"/>
          <w:sz w:val="24"/>
          <w:szCs w:val="24"/>
          <w:lang w:eastAsia="ru-RU"/>
        </w:rPr>
        <w:t xml:space="preserve"> по решению Собственника.</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w:t>
      </w:r>
      <w:r w:rsidR="009B662F" w:rsidRPr="001C1ED2">
        <w:rPr>
          <w:rFonts w:ascii="Times New Roman" w:eastAsia="Times New Roman" w:hAnsi="Times New Roman" w:cs="Times New Roman"/>
          <w:sz w:val="24"/>
          <w:szCs w:val="24"/>
          <w:lang w:eastAsia="ru-RU"/>
        </w:rPr>
        <w:t>. Учреждение отвечает по своим обязательствам всем находящимся у нее на праве оперативного управления имуществ</w:t>
      </w:r>
      <w:r w:rsidR="00266444" w:rsidRPr="001C1ED2">
        <w:rPr>
          <w:rFonts w:ascii="Times New Roman" w:eastAsia="Times New Roman" w:hAnsi="Times New Roman" w:cs="Times New Roman"/>
          <w:sz w:val="24"/>
          <w:szCs w:val="24"/>
          <w:lang w:eastAsia="ru-RU"/>
        </w:rPr>
        <w:t>ом, как закрепленным за Учреждением</w:t>
      </w:r>
      <w:r w:rsidR="009B662F" w:rsidRPr="001C1ED2">
        <w:rPr>
          <w:rFonts w:ascii="Times New Roman" w:eastAsia="Times New Roman" w:hAnsi="Times New Roman" w:cs="Times New Roman"/>
          <w:sz w:val="24"/>
          <w:szCs w:val="24"/>
          <w:lang w:eastAsia="ru-RU"/>
        </w:rPr>
        <w:t xml:space="preserve">  собственником </w:t>
      </w:r>
      <w:r w:rsidR="009B662F" w:rsidRPr="001C1ED2">
        <w:rPr>
          <w:rFonts w:ascii="Times New Roman" w:eastAsia="Times New Roman" w:hAnsi="Times New Roman" w:cs="Times New Roman"/>
          <w:sz w:val="24"/>
          <w:szCs w:val="24"/>
          <w:lang w:eastAsia="ru-RU"/>
        </w:rPr>
        <w:lastRenderedPageBreak/>
        <w:t>имущества, так и приобретенным за счет доходов, полученных от приносящей доход деятельности, за исключением особо ценного движимого им</w:t>
      </w:r>
      <w:r w:rsidR="00266444" w:rsidRPr="001C1ED2">
        <w:rPr>
          <w:rFonts w:ascii="Times New Roman" w:eastAsia="Times New Roman" w:hAnsi="Times New Roman" w:cs="Times New Roman"/>
          <w:sz w:val="24"/>
          <w:szCs w:val="24"/>
          <w:lang w:eastAsia="ru-RU"/>
        </w:rPr>
        <w:t xml:space="preserve">ущества, закрепленного за  Учреждением </w:t>
      </w:r>
      <w:r w:rsidR="009B662F" w:rsidRPr="001C1ED2">
        <w:rPr>
          <w:rFonts w:ascii="Times New Roman" w:eastAsia="Times New Roman" w:hAnsi="Times New Roman" w:cs="Times New Roman"/>
          <w:sz w:val="24"/>
          <w:szCs w:val="24"/>
          <w:lang w:eastAsia="ru-RU"/>
        </w:rPr>
        <w:t xml:space="preserve">  за счет выделенных собственником имущества средств, а также недвижимого имущества.</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7.18</w:t>
      </w:r>
      <w:r w:rsidR="00266444" w:rsidRPr="001C1ED2">
        <w:rPr>
          <w:rFonts w:ascii="Times New Roman" w:eastAsia="Times New Roman" w:hAnsi="Times New Roman" w:cs="Times New Roman"/>
          <w:sz w:val="24"/>
          <w:szCs w:val="24"/>
          <w:lang w:eastAsia="ru-RU"/>
        </w:rPr>
        <w:t>. При ликвидации Учреждения</w:t>
      </w:r>
      <w:r w:rsidR="009B662F" w:rsidRPr="001C1ED2">
        <w:rPr>
          <w:rFonts w:ascii="Times New Roman" w:eastAsia="Times New Roman" w:hAnsi="Times New Roman" w:cs="Times New Roman"/>
          <w:sz w:val="24"/>
          <w:szCs w:val="24"/>
          <w:lang w:eastAsia="ru-RU"/>
        </w:rPr>
        <w:t xml:space="preserve"> оставшееся после удовлетворения требований кредиторов имущество, в том числе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Собственнику соответствующего имущества и направляется на цели развития образования.</w:t>
      </w:r>
    </w:p>
    <w:p w:rsidR="009B662F" w:rsidRPr="001C1ED2" w:rsidRDefault="00825FD6" w:rsidP="001C1E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7.19</w:t>
      </w:r>
      <w:r w:rsidR="009B662F" w:rsidRPr="001C1ED2">
        <w:rPr>
          <w:rFonts w:ascii="Times New Roman" w:eastAsia="Times New Roman" w:hAnsi="Times New Roman" w:cs="Times New Roman"/>
          <w:sz w:val="24"/>
          <w:szCs w:val="24"/>
          <w:lang w:eastAsia="ru-RU"/>
        </w:rPr>
        <w:t>.</w:t>
      </w:r>
      <w:r w:rsidR="00266444" w:rsidRPr="001C1ED2">
        <w:rPr>
          <w:rFonts w:ascii="Times New Roman" w:eastAsia="Times New Roman" w:hAnsi="Times New Roman" w:cs="Times New Roman"/>
          <w:sz w:val="24"/>
          <w:szCs w:val="24"/>
          <w:lang w:eastAsia="ru-RU"/>
        </w:rPr>
        <w:t xml:space="preserve"> Контроль за деятельностью Учреждения </w:t>
      </w:r>
      <w:r w:rsidR="009B662F" w:rsidRPr="001C1ED2">
        <w:rPr>
          <w:rFonts w:ascii="Times New Roman" w:eastAsia="Times New Roman" w:hAnsi="Times New Roman" w:cs="Times New Roman"/>
          <w:sz w:val="24"/>
          <w:szCs w:val="24"/>
          <w:lang w:eastAsia="ru-RU"/>
        </w:rPr>
        <w:t xml:space="preserve"> осуществляется в порядке, установленном действующим законодательством.</w:t>
      </w:r>
    </w:p>
    <w:p w:rsidR="009B662F" w:rsidRPr="001C1ED2" w:rsidRDefault="009B662F" w:rsidP="001C1ED2">
      <w:pPr>
        <w:spacing w:after="0" w:line="240" w:lineRule="auto"/>
        <w:jc w:val="both"/>
        <w:rPr>
          <w:rFonts w:ascii="Times New Roman" w:eastAsia="Times New Roman" w:hAnsi="Times New Roman" w:cs="Times New Roman"/>
          <w:b/>
          <w:sz w:val="24"/>
          <w:szCs w:val="24"/>
          <w:lang w:eastAsia="ru-RU"/>
        </w:rPr>
      </w:pPr>
    </w:p>
    <w:p w:rsidR="009A0E82" w:rsidRPr="001C1ED2" w:rsidRDefault="00A04D41" w:rsidP="001C1ED2">
      <w:pPr>
        <w:spacing w:after="0" w:line="240" w:lineRule="auto"/>
        <w:ind w:firstLine="99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VIII</w:t>
      </w:r>
      <w:r w:rsidR="009A0E82" w:rsidRPr="001C1ED2">
        <w:rPr>
          <w:rFonts w:ascii="Times New Roman" w:eastAsia="Times New Roman" w:hAnsi="Times New Roman" w:cs="Times New Roman"/>
          <w:b/>
          <w:sz w:val="24"/>
          <w:szCs w:val="24"/>
          <w:lang w:eastAsia="ru-RU"/>
        </w:rPr>
        <w:t>. Реорганизация и ликвидация Учреждения</w:t>
      </w:r>
    </w:p>
    <w:p w:rsidR="009A0E82" w:rsidRPr="001C1ED2" w:rsidRDefault="009A0E82" w:rsidP="001C1ED2">
      <w:pPr>
        <w:spacing w:after="0" w:line="240" w:lineRule="auto"/>
        <w:ind w:firstLine="993"/>
        <w:jc w:val="both"/>
        <w:rPr>
          <w:rFonts w:ascii="Times New Roman" w:eastAsia="Times New Roman" w:hAnsi="Times New Roman" w:cs="Times New Roman"/>
          <w:b/>
          <w:sz w:val="24"/>
          <w:szCs w:val="24"/>
          <w:lang w:eastAsia="ru-RU"/>
        </w:rPr>
      </w:pPr>
    </w:p>
    <w:p w:rsidR="009A0E82" w:rsidRPr="001C1ED2" w:rsidRDefault="009A0E82"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8.1. Прекращение деятельности Учреждения может осуществляться в соответствии с законодательством РФ, путем его реорганизации или ликвидации.</w:t>
      </w:r>
    </w:p>
    <w:p w:rsidR="009A0E82" w:rsidRPr="001C1ED2" w:rsidRDefault="009A0E82"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Учреждение реорганизуется и ликвидируется в порядке, предусмотренном Гражданским кодексом Российской Федерации и другими федеральными законами.</w:t>
      </w:r>
    </w:p>
    <w:p w:rsidR="009A0E82" w:rsidRPr="001C1ED2" w:rsidRDefault="009A0E82"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 xml:space="preserve">Принятие решения </w:t>
      </w:r>
      <w:r w:rsidR="00D40DE0">
        <w:rPr>
          <w:rFonts w:ascii="Times New Roman" w:eastAsia="Times New Roman" w:hAnsi="Times New Roman" w:cs="Times New Roman"/>
          <w:sz w:val="24"/>
          <w:szCs w:val="24"/>
          <w:lang w:eastAsia="ru-RU"/>
        </w:rPr>
        <w:t>о реорганизации, ее проведение</w:t>
      </w:r>
      <w:r w:rsidRPr="001C1ED2">
        <w:rPr>
          <w:rFonts w:ascii="Times New Roman" w:eastAsia="Times New Roman" w:hAnsi="Times New Roman" w:cs="Times New Roman"/>
          <w:sz w:val="24"/>
          <w:szCs w:val="24"/>
          <w:lang w:eastAsia="ru-RU"/>
        </w:rPr>
        <w:t xml:space="preserve"> или ликвидация Учреждения, осуществляются в порядке установленном Администрацией Ильинского муниципального района, допускается на основании положительного заключения комиссии по оценке последствий такого решения.</w:t>
      </w:r>
    </w:p>
    <w:p w:rsidR="009A0E82" w:rsidRPr="001C1ED2" w:rsidRDefault="009A0E82"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Изменение типа Учреждения не является реорганизацией, осуществляется на основании норм действующего законодательства.</w:t>
      </w:r>
    </w:p>
    <w:p w:rsidR="009A0E82" w:rsidRPr="001C1ED2" w:rsidRDefault="009A0E82"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При ликвидации или реорганизации Учреждения его работникам гарантируется соблюдение их прав и интересов в соответствии с законодательством Российской Федерации.</w:t>
      </w:r>
    </w:p>
    <w:p w:rsidR="009A0E82" w:rsidRPr="001C1ED2" w:rsidRDefault="009A0E82"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В случае реорганизации,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9A0E82" w:rsidRPr="001C1ED2" w:rsidRDefault="009A0E82" w:rsidP="001C1ED2">
      <w:pPr>
        <w:spacing w:after="0" w:line="240" w:lineRule="auto"/>
        <w:ind w:firstLine="708"/>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w:t>
      </w:r>
    </w:p>
    <w:p w:rsidR="009A0E82" w:rsidRPr="001C1ED2" w:rsidRDefault="009A0E82" w:rsidP="001C1ED2">
      <w:pPr>
        <w:tabs>
          <w:tab w:val="left" w:pos="900"/>
        </w:tabs>
        <w:spacing w:after="0" w:line="240" w:lineRule="auto"/>
        <w:jc w:val="both"/>
        <w:rPr>
          <w:rFonts w:ascii="Times New Roman" w:eastAsia="Times New Roman" w:hAnsi="Times New Roman" w:cs="Times New Roman"/>
          <w:sz w:val="24"/>
          <w:szCs w:val="24"/>
          <w:lang w:eastAsia="ru-RU"/>
        </w:rPr>
      </w:pPr>
    </w:p>
    <w:p w:rsidR="009A0E82" w:rsidRPr="001C1ED2" w:rsidRDefault="00A04D41" w:rsidP="001C1ED2">
      <w:pPr>
        <w:tabs>
          <w:tab w:val="left" w:pos="900"/>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IX</w:t>
      </w:r>
      <w:bookmarkStart w:id="5" w:name="_GoBack"/>
      <w:bookmarkEnd w:id="5"/>
      <w:r w:rsidR="009A0E82" w:rsidRPr="001C1ED2">
        <w:rPr>
          <w:rFonts w:ascii="Times New Roman" w:eastAsia="Times New Roman" w:hAnsi="Times New Roman" w:cs="Times New Roman"/>
          <w:b/>
          <w:sz w:val="24"/>
          <w:szCs w:val="24"/>
          <w:lang w:eastAsia="ru-RU"/>
        </w:rPr>
        <w:t>. Порядок внесения изменений в настоящий Устав</w:t>
      </w:r>
    </w:p>
    <w:p w:rsidR="009A0E82" w:rsidRPr="001C1ED2" w:rsidRDefault="009A0E82" w:rsidP="001C1ED2">
      <w:pPr>
        <w:tabs>
          <w:tab w:val="left" w:pos="900"/>
        </w:tabs>
        <w:spacing w:after="0" w:line="240" w:lineRule="auto"/>
        <w:ind w:firstLine="720"/>
        <w:jc w:val="both"/>
        <w:rPr>
          <w:rFonts w:ascii="Times New Roman" w:eastAsia="Times New Roman" w:hAnsi="Times New Roman" w:cs="Times New Roman"/>
          <w:b/>
          <w:sz w:val="24"/>
          <w:szCs w:val="24"/>
          <w:lang w:eastAsia="ru-RU"/>
        </w:rPr>
      </w:pPr>
    </w:p>
    <w:p w:rsidR="009A0E82" w:rsidRPr="001C1ED2" w:rsidRDefault="009A0E82" w:rsidP="001C1ED2">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1C1ED2">
        <w:rPr>
          <w:rFonts w:ascii="Times New Roman" w:eastAsia="Times New Roman" w:hAnsi="Times New Roman" w:cs="Times New Roman"/>
          <w:sz w:val="24"/>
          <w:szCs w:val="24"/>
          <w:lang w:eastAsia="ru-RU"/>
        </w:rPr>
        <w:t>9.1. Изменения и дополнения в настоящий Устав вносятся в порядке, установленном Администрацией Ильинского муниципального района, подлежат государственной регистрации в порядке и сроки, установленные действующим законодательством Российской Федерации, и вступают в силу с момента их государственной регистрации.</w:t>
      </w:r>
    </w:p>
    <w:p w:rsidR="009A0E82" w:rsidRPr="001C1ED2" w:rsidRDefault="009A0E82" w:rsidP="001C1ED2">
      <w:pPr>
        <w:tabs>
          <w:tab w:val="left" w:pos="900"/>
        </w:tabs>
        <w:spacing w:after="0" w:line="240" w:lineRule="auto"/>
        <w:ind w:firstLine="720"/>
        <w:jc w:val="both"/>
        <w:rPr>
          <w:rFonts w:ascii="Times New Roman" w:eastAsia="Times New Roman" w:hAnsi="Times New Roman" w:cs="Times New Roman"/>
          <w:b/>
          <w:sz w:val="24"/>
          <w:szCs w:val="24"/>
          <w:highlight w:val="yellow"/>
          <w:lang w:eastAsia="ru-RU"/>
        </w:rPr>
      </w:pPr>
    </w:p>
    <w:p w:rsidR="009A0E82" w:rsidRPr="001C1ED2" w:rsidRDefault="009A0E82" w:rsidP="001C1ED2">
      <w:pPr>
        <w:tabs>
          <w:tab w:val="left" w:pos="900"/>
        </w:tabs>
        <w:spacing w:after="0" w:line="240" w:lineRule="auto"/>
        <w:ind w:firstLine="720"/>
        <w:jc w:val="both"/>
        <w:rPr>
          <w:rFonts w:ascii="Times New Roman" w:eastAsia="Times New Roman" w:hAnsi="Times New Roman" w:cs="Times New Roman"/>
          <w:b/>
          <w:sz w:val="24"/>
          <w:szCs w:val="24"/>
          <w:highlight w:val="yellow"/>
          <w:lang w:eastAsia="ru-RU"/>
        </w:rPr>
      </w:pPr>
    </w:p>
    <w:p w:rsidR="009A0E82" w:rsidRPr="001C1ED2" w:rsidRDefault="009A0E82" w:rsidP="001C1ED2">
      <w:pPr>
        <w:tabs>
          <w:tab w:val="left" w:pos="900"/>
        </w:tabs>
        <w:spacing w:after="0" w:line="240" w:lineRule="auto"/>
        <w:ind w:firstLine="720"/>
        <w:jc w:val="both"/>
        <w:rPr>
          <w:rFonts w:ascii="Times New Roman" w:eastAsia="Times New Roman" w:hAnsi="Times New Roman" w:cs="Times New Roman"/>
          <w:b/>
          <w:sz w:val="24"/>
          <w:szCs w:val="24"/>
          <w:highlight w:val="yellow"/>
          <w:lang w:eastAsia="ru-RU"/>
        </w:rPr>
      </w:pPr>
    </w:p>
    <w:p w:rsidR="009A0E82" w:rsidRPr="001C1ED2" w:rsidRDefault="009A0E82" w:rsidP="001C1ED2">
      <w:pPr>
        <w:tabs>
          <w:tab w:val="left" w:pos="900"/>
        </w:tabs>
        <w:spacing w:after="0" w:line="240" w:lineRule="auto"/>
        <w:ind w:firstLine="720"/>
        <w:jc w:val="both"/>
        <w:rPr>
          <w:rFonts w:ascii="Times New Roman" w:eastAsia="Times New Roman" w:hAnsi="Times New Roman" w:cs="Times New Roman"/>
          <w:b/>
          <w:sz w:val="24"/>
          <w:szCs w:val="24"/>
          <w:highlight w:val="yellow"/>
          <w:lang w:eastAsia="ru-RU"/>
        </w:rPr>
      </w:pPr>
    </w:p>
    <w:p w:rsidR="009A0E82" w:rsidRPr="001C1ED2" w:rsidRDefault="009A0E82" w:rsidP="001C1ED2">
      <w:pPr>
        <w:spacing w:after="0" w:line="240" w:lineRule="auto"/>
        <w:ind w:firstLine="993"/>
        <w:jc w:val="both"/>
        <w:rPr>
          <w:rFonts w:ascii="Times New Roman" w:eastAsia="Times New Roman" w:hAnsi="Times New Roman" w:cs="Times New Roman"/>
          <w:b/>
          <w:sz w:val="24"/>
          <w:szCs w:val="24"/>
          <w:lang w:eastAsia="ru-RU"/>
        </w:rPr>
      </w:pPr>
    </w:p>
    <w:p w:rsidR="009B662F" w:rsidRPr="001C1ED2" w:rsidRDefault="009B662F" w:rsidP="001C1ED2">
      <w:pPr>
        <w:spacing w:after="0" w:line="240" w:lineRule="auto"/>
        <w:ind w:firstLine="993"/>
        <w:jc w:val="both"/>
        <w:rPr>
          <w:rFonts w:ascii="Times New Roman" w:eastAsia="Times New Roman" w:hAnsi="Times New Roman" w:cs="Times New Roman"/>
          <w:b/>
          <w:sz w:val="24"/>
          <w:szCs w:val="24"/>
          <w:lang w:eastAsia="ru-RU"/>
        </w:rPr>
      </w:pPr>
    </w:p>
    <w:p w:rsidR="009B662F" w:rsidRPr="001C1ED2" w:rsidRDefault="009B662F" w:rsidP="001C1ED2">
      <w:pPr>
        <w:shd w:val="clear" w:color="auto" w:fill="FFFFFF"/>
        <w:spacing w:after="0" w:line="240" w:lineRule="auto"/>
        <w:jc w:val="both"/>
        <w:rPr>
          <w:rFonts w:ascii="Times New Roman" w:eastAsia="Times New Roman" w:hAnsi="Times New Roman" w:cs="Times New Roman"/>
          <w:b/>
          <w:sz w:val="24"/>
          <w:szCs w:val="24"/>
          <w:lang w:eastAsia="ru-RU"/>
        </w:rPr>
      </w:pPr>
    </w:p>
    <w:p w:rsidR="009B662F" w:rsidRPr="001C1ED2" w:rsidRDefault="009B662F" w:rsidP="001C1ED2">
      <w:pPr>
        <w:shd w:val="clear" w:color="auto" w:fill="FFFFFF"/>
        <w:spacing w:after="0" w:line="240" w:lineRule="auto"/>
        <w:jc w:val="both"/>
        <w:rPr>
          <w:rFonts w:ascii="Times New Roman" w:eastAsia="Times New Roman" w:hAnsi="Times New Roman" w:cs="Times New Roman"/>
          <w:b/>
          <w:sz w:val="24"/>
          <w:szCs w:val="24"/>
          <w:lang w:eastAsia="ru-RU"/>
        </w:rPr>
      </w:pPr>
    </w:p>
    <w:p w:rsidR="009B662F" w:rsidRDefault="009B662F" w:rsidP="001C1ED2">
      <w:pPr>
        <w:shd w:val="clear" w:color="auto" w:fill="FFFFFF"/>
        <w:spacing w:after="0" w:line="240" w:lineRule="auto"/>
        <w:jc w:val="both"/>
        <w:rPr>
          <w:rFonts w:ascii="Times New Roman" w:eastAsia="Times New Roman" w:hAnsi="Times New Roman" w:cs="Times New Roman"/>
          <w:b/>
          <w:sz w:val="24"/>
          <w:szCs w:val="24"/>
          <w:lang w:eastAsia="ru-RU"/>
        </w:rPr>
      </w:pPr>
    </w:p>
    <w:p w:rsidR="00AD08B3" w:rsidRDefault="00AD08B3" w:rsidP="001C1ED2">
      <w:pPr>
        <w:shd w:val="clear" w:color="auto" w:fill="FFFFFF"/>
        <w:spacing w:after="0" w:line="240" w:lineRule="auto"/>
        <w:jc w:val="both"/>
        <w:rPr>
          <w:rFonts w:ascii="Times New Roman" w:eastAsia="Times New Roman" w:hAnsi="Times New Roman" w:cs="Times New Roman"/>
          <w:b/>
          <w:sz w:val="24"/>
          <w:szCs w:val="24"/>
          <w:lang w:eastAsia="ru-RU"/>
        </w:rPr>
      </w:pPr>
    </w:p>
    <w:p w:rsidR="00AD08B3" w:rsidRDefault="00AD08B3" w:rsidP="001C1ED2">
      <w:pPr>
        <w:shd w:val="clear" w:color="auto" w:fill="FFFFFF"/>
        <w:spacing w:after="0" w:line="240" w:lineRule="auto"/>
        <w:jc w:val="both"/>
        <w:rPr>
          <w:rFonts w:ascii="Times New Roman" w:eastAsia="Times New Roman" w:hAnsi="Times New Roman" w:cs="Times New Roman"/>
          <w:b/>
          <w:sz w:val="24"/>
          <w:szCs w:val="24"/>
          <w:lang w:eastAsia="ru-RU"/>
        </w:rPr>
      </w:pPr>
    </w:p>
    <w:p w:rsidR="00AD08B3" w:rsidRDefault="00AD08B3" w:rsidP="001C1ED2">
      <w:pPr>
        <w:shd w:val="clear" w:color="auto" w:fill="FFFFFF"/>
        <w:spacing w:after="0" w:line="240" w:lineRule="auto"/>
        <w:jc w:val="both"/>
        <w:rPr>
          <w:rFonts w:ascii="Times New Roman" w:eastAsia="Times New Roman" w:hAnsi="Times New Roman" w:cs="Times New Roman"/>
          <w:b/>
          <w:sz w:val="24"/>
          <w:szCs w:val="24"/>
          <w:lang w:eastAsia="ru-RU"/>
        </w:rPr>
      </w:pPr>
    </w:p>
    <w:p w:rsidR="00AD08B3" w:rsidRDefault="00AD08B3" w:rsidP="001C1ED2">
      <w:pPr>
        <w:shd w:val="clear" w:color="auto" w:fill="FFFFFF"/>
        <w:spacing w:after="0" w:line="240" w:lineRule="auto"/>
        <w:jc w:val="both"/>
        <w:rPr>
          <w:rFonts w:ascii="Times New Roman" w:eastAsia="Times New Roman" w:hAnsi="Times New Roman" w:cs="Times New Roman"/>
          <w:b/>
          <w:sz w:val="24"/>
          <w:szCs w:val="24"/>
          <w:lang w:eastAsia="ru-RU"/>
        </w:rPr>
      </w:pPr>
    </w:p>
    <w:p w:rsidR="00AD08B3" w:rsidRDefault="00AD08B3" w:rsidP="001C1ED2">
      <w:pPr>
        <w:shd w:val="clear" w:color="auto" w:fill="FFFFFF"/>
        <w:spacing w:after="0" w:line="240" w:lineRule="auto"/>
        <w:jc w:val="both"/>
        <w:rPr>
          <w:rFonts w:ascii="Times New Roman" w:eastAsia="Times New Roman" w:hAnsi="Times New Roman" w:cs="Times New Roman"/>
          <w:b/>
          <w:sz w:val="24"/>
          <w:szCs w:val="24"/>
          <w:lang w:eastAsia="ru-RU"/>
        </w:rPr>
      </w:pPr>
    </w:p>
    <w:p w:rsidR="00AD08B3" w:rsidRPr="001C1ED2" w:rsidRDefault="00AD08B3" w:rsidP="001C1ED2">
      <w:pPr>
        <w:shd w:val="clear" w:color="auto" w:fill="FFFFFF"/>
        <w:spacing w:after="0" w:line="240" w:lineRule="auto"/>
        <w:jc w:val="both"/>
        <w:rPr>
          <w:rFonts w:ascii="Times New Roman" w:eastAsia="Times New Roman" w:hAnsi="Times New Roman" w:cs="Times New Roman"/>
          <w:b/>
          <w:sz w:val="24"/>
          <w:szCs w:val="24"/>
          <w:lang w:eastAsia="ru-RU"/>
        </w:rPr>
      </w:pPr>
    </w:p>
    <w:p w:rsidR="009B662F" w:rsidRPr="001C1ED2" w:rsidRDefault="009B662F" w:rsidP="001C1ED2">
      <w:pPr>
        <w:shd w:val="clear" w:color="auto" w:fill="FFFFFF"/>
        <w:spacing w:after="0" w:line="240" w:lineRule="auto"/>
        <w:jc w:val="both"/>
        <w:rPr>
          <w:rFonts w:ascii="Times New Roman" w:eastAsia="Times New Roman" w:hAnsi="Times New Roman" w:cs="Times New Roman"/>
          <w:b/>
          <w:sz w:val="24"/>
          <w:szCs w:val="24"/>
          <w:lang w:eastAsia="ru-RU"/>
        </w:rPr>
      </w:pPr>
    </w:p>
    <w:p w:rsidR="009B662F" w:rsidRPr="001C1ED2" w:rsidRDefault="00AD08B3" w:rsidP="001C1ED2">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479540" cy="9156227"/>
            <wp:effectExtent l="19050" t="0" r="0" b="0"/>
            <wp:docPr id="9" name="Рисунок 9" descr="C:\Documents and Settings\user\Мои документы\Мои рисунки\2017-05-26\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Мои документы\Мои рисунки\2017-05-26\Scan10001.JPG"/>
                    <pic:cNvPicPr>
                      <a:picLocks noChangeAspect="1" noChangeArrowheads="1"/>
                    </pic:cNvPicPr>
                  </pic:nvPicPr>
                  <pic:blipFill>
                    <a:blip r:embed="rId11" cstate="print"/>
                    <a:srcRect/>
                    <a:stretch>
                      <a:fillRect/>
                    </a:stretch>
                  </pic:blipFill>
                  <pic:spPr bwMode="auto">
                    <a:xfrm>
                      <a:off x="0" y="0"/>
                      <a:ext cx="6479540" cy="9156227"/>
                    </a:xfrm>
                    <a:prstGeom prst="rect">
                      <a:avLst/>
                    </a:prstGeom>
                    <a:noFill/>
                    <a:ln w="9525">
                      <a:noFill/>
                      <a:miter lim="800000"/>
                      <a:headEnd/>
                      <a:tailEnd/>
                    </a:ln>
                  </pic:spPr>
                </pic:pic>
              </a:graphicData>
            </a:graphic>
          </wp:inline>
        </w:drawing>
      </w:r>
    </w:p>
    <w:p w:rsidR="009B662F" w:rsidRPr="001C1ED2" w:rsidRDefault="009B662F" w:rsidP="001C1ED2">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A87156" w:rsidRPr="001C1ED2" w:rsidRDefault="00A87156" w:rsidP="001C1ED2">
      <w:pPr>
        <w:jc w:val="both"/>
        <w:rPr>
          <w:rFonts w:ascii="Times New Roman" w:hAnsi="Times New Roman" w:cs="Times New Roman"/>
          <w:sz w:val="24"/>
          <w:szCs w:val="24"/>
        </w:rPr>
      </w:pPr>
    </w:p>
    <w:sectPr w:rsidR="00A87156" w:rsidRPr="001C1ED2" w:rsidSect="009B662F">
      <w:footerReference w:type="even" r:id="rId12"/>
      <w:footerReference w:type="default" r:id="rId13"/>
      <w:footerReference w:type="first" r:id="rId14"/>
      <w:pgSz w:w="11905" w:h="16837"/>
      <w:pgMar w:top="1134" w:right="567" w:bottom="567"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78D" w:rsidRDefault="00F1478D">
      <w:pPr>
        <w:spacing w:after="0" w:line="240" w:lineRule="auto"/>
      </w:pPr>
      <w:r>
        <w:separator/>
      </w:r>
    </w:p>
  </w:endnote>
  <w:endnote w:type="continuationSeparator" w:id="1">
    <w:p w:rsidR="00F1478D" w:rsidRDefault="00F14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25" w:rsidRDefault="000D0037" w:rsidP="009B662F">
    <w:pPr>
      <w:pStyle w:val="ad"/>
      <w:framePr w:wrap="around" w:vAnchor="text" w:hAnchor="margin" w:xAlign="right" w:y="1"/>
      <w:rPr>
        <w:rStyle w:val="a3"/>
      </w:rPr>
    </w:pPr>
    <w:r>
      <w:rPr>
        <w:rStyle w:val="a3"/>
      </w:rPr>
      <w:fldChar w:fldCharType="begin"/>
    </w:r>
    <w:r w:rsidR="00CA1325">
      <w:rPr>
        <w:rStyle w:val="a3"/>
      </w:rPr>
      <w:instrText xml:space="preserve">PAGE  </w:instrText>
    </w:r>
    <w:r>
      <w:rPr>
        <w:rStyle w:val="a3"/>
      </w:rPr>
      <w:fldChar w:fldCharType="separate"/>
    </w:r>
    <w:r w:rsidR="00CA1325">
      <w:rPr>
        <w:rStyle w:val="a3"/>
        <w:noProof/>
      </w:rPr>
      <w:t>38</w:t>
    </w:r>
    <w:r>
      <w:rPr>
        <w:rStyle w:val="a3"/>
      </w:rPr>
      <w:fldChar w:fldCharType="end"/>
    </w:r>
  </w:p>
  <w:p w:rsidR="00CA1325" w:rsidRDefault="00CA1325" w:rsidP="009B662F">
    <w:pPr>
      <w:pStyle w:val="ad"/>
      <w:ind w:right="360" w:firstLine="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25" w:rsidRDefault="000D0037" w:rsidP="009B662F">
    <w:pPr>
      <w:pStyle w:val="ad"/>
      <w:framePr w:wrap="around" w:vAnchor="text" w:hAnchor="margin" w:xAlign="right" w:y="1"/>
      <w:rPr>
        <w:rStyle w:val="a3"/>
      </w:rPr>
    </w:pPr>
    <w:r>
      <w:rPr>
        <w:rStyle w:val="a3"/>
      </w:rPr>
      <w:fldChar w:fldCharType="begin"/>
    </w:r>
    <w:r w:rsidR="00CA1325">
      <w:rPr>
        <w:rStyle w:val="a3"/>
      </w:rPr>
      <w:instrText xml:space="preserve">PAGE  </w:instrText>
    </w:r>
    <w:r>
      <w:rPr>
        <w:rStyle w:val="a3"/>
      </w:rPr>
      <w:fldChar w:fldCharType="separate"/>
    </w:r>
    <w:r w:rsidR="00E632CE">
      <w:rPr>
        <w:rStyle w:val="a3"/>
        <w:noProof/>
      </w:rPr>
      <w:t>2</w:t>
    </w:r>
    <w:r>
      <w:rPr>
        <w:rStyle w:val="a3"/>
      </w:rPr>
      <w:fldChar w:fldCharType="end"/>
    </w:r>
  </w:p>
  <w:p w:rsidR="00CA1325" w:rsidRDefault="00CA1325" w:rsidP="009B662F">
    <w:pPr>
      <w:pStyle w:val="ad"/>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25" w:rsidRDefault="00CA1325">
    <w:pPr>
      <w:pStyle w:val="ad"/>
      <w:jc w:val="right"/>
    </w:pPr>
  </w:p>
  <w:p w:rsidR="00CA1325" w:rsidRDefault="00CA13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78D" w:rsidRDefault="00F1478D">
      <w:pPr>
        <w:spacing w:after="0" w:line="240" w:lineRule="auto"/>
      </w:pPr>
      <w:r>
        <w:separator/>
      </w:r>
    </w:p>
  </w:footnote>
  <w:footnote w:type="continuationSeparator" w:id="1">
    <w:p w:rsidR="00F1478D" w:rsidRDefault="00F147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0"/>
      </w:pPr>
      <w:rPr>
        <w:rFonts w:ascii="Times New Roman" w:hAnsi="Times New Roman" w:cs="Times New Roman"/>
        <w:sz w:val="22"/>
      </w:rPr>
    </w:lvl>
  </w:abstractNum>
  <w:abstractNum w:abstractNumId="1">
    <w:nsid w:val="00000002"/>
    <w:multiLevelType w:val="singleLevel"/>
    <w:tmpl w:val="00000002"/>
    <w:name w:val="WW8Num2"/>
    <w:lvl w:ilvl="0">
      <w:numFmt w:val="bullet"/>
      <w:lvlText w:val="-"/>
      <w:lvlJc w:val="left"/>
      <w:pPr>
        <w:tabs>
          <w:tab w:val="num" w:pos="0"/>
        </w:tabs>
        <w:ind w:left="0" w:firstLine="0"/>
      </w:pPr>
      <w:rPr>
        <w:rFonts w:ascii="Arial" w:hAnsi="Arial" w:cs="Arial"/>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435AB"/>
    <w:multiLevelType w:val="singleLevel"/>
    <w:tmpl w:val="AC6C375E"/>
    <w:lvl w:ilvl="0">
      <w:start w:val="1"/>
      <w:numFmt w:val="bullet"/>
      <w:lvlText w:val="-"/>
      <w:lvlJc w:val="left"/>
      <w:pPr>
        <w:tabs>
          <w:tab w:val="num" w:pos="644"/>
        </w:tabs>
        <w:ind w:left="644" w:hanging="360"/>
      </w:pPr>
    </w:lvl>
  </w:abstractNum>
  <w:abstractNum w:abstractNumId="4">
    <w:nsid w:val="07765FF1"/>
    <w:multiLevelType w:val="hybridMultilevel"/>
    <w:tmpl w:val="21341218"/>
    <w:lvl w:ilvl="0" w:tplc="15443C14">
      <w:start w:val="1"/>
      <w:numFmt w:val="upperRoman"/>
      <w:lvlText w:val="%1."/>
      <w:lvlJc w:val="left"/>
      <w:pPr>
        <w:ind w:left="3360" w:hanging="72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5">
    <w:nsid w:val="0AA756C3"/>
    <w:multiLevelType w:val="hybridMultilevel"/>
    <w:tmpl w:val="3DF0AEF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321965"/>
    <w:multiLevelType w:val="singleLevel"/>
    <w:tmpl w:val="AC6C375E"/>
    <w:lvl w:ilvl="0">
      <w:start w:val="1"/>
      <w:numFmt w:val="bullet"/>
      <w:lvlText w:val="-"/>
      <w:lvlJc w:val="left"/>
      <w:pPr>
        <w:tabs>
          <w:tab w:val="num" w:pos="360"/>
        </w:tabs>
        <w:ind w:left="360" w:hanging="360"/>
      </w:pPr>
    </w:lvl>
  </w:abstractNum>
  <w:abstractNum w:abstractNumId="7">
    <w:nsid w:val="22BA6057"/>
    <w:multiLevelType w:val="hybridMultilevel"/>
    <w:tmpl w:val="2A2C2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CA27C0"/>
    <w:multiLevelType w:val="singleLevel"/>
    <w:tmpl w:val="AC6C375E"/>
    <w:lvl w:ilvl="0">
      <w:start w:val="1"/>
      <w:numFmt w:val="bullet"/>
      <w:lvlText w:val="-"/>
      <w:lvlJc w:val="left"/>
      <w:pPr>
        <w:tabs>
          <w:tab w:val="num" w:pos="1070"/>
        </w:tabs>
        <w:ind w:left="1070" w:hanging="360"/>
      </w:pPr>
    </w:lvl>
  </w:abstractNum>
  <w:abstractNum w:abstractNumId="9">
    <w:nsid w:val="328B4E22"/>
    <w:multiLevelType w:val="multilevel"/>
    <w:tmpl w:val="7C3CAF4E"/>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92398"/>
    <w:multiLevelType w:val="singleLevel"/>
    <w:tmpl w:val="AC6C375E"/>
    <w:lvl w:ilvl="0">
      <w:start w:val="1"/>
      <w:numFmt w:val="bullet"/>
      <w:lvlText w:val="-"/>
      <w:lvlJc w:val="left"/>
      <w:pPr>
        <w:tabs>
          <w:tab w:val="num" w:pos="360"/>
        </w:tabs>
        <w:ind w:left="360" w:hanging="360"/>
      </w:pPr>
    </w:lvl>
  </w:abstractNum>
  <w:abstractNum w:abstractNumId="11">
    <w:nsid w:val="57DA14BB"/>
    <w:multiLevelType w:val="hybridMultilevel"/>
    <w:tmpl w:val="C9680FFA"/>
    <w:lvl w:ilvl="0" w:tplc="63EAA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A72103B"/>
    <w:multiLevelType w:val="singleLevel"/>
    <w:tmpl w:val="14AEC1AC"/>
    <w:lvl w:ilvl="0">
      <w:start w:val="2"/>
      <w:numFmt w:val="bullet"/>
      <w:lvlText w:val="-"/>
      <w:lvlJc w:val="left"/>
      <w:pPr>
        <w:tabs>
          <w:tab w:val="num" w:pos="928"/>
        </w:tabs>
        <w:ind w:left="928" w:hanging="360"/>
      </w:pPr>
      <w:rPr>
        <w:rFonts w:hint="default"/>
      </w:rPr>
    </w:lvl>
  </w:abstractNum>
  <w:abstractNum w:abstractNumId="13">
    <w:nsid w:val="66447DA2"/>
    <w:multiLevelType w:val="hybridMultilevel"/>
    <w:tmpl w:val="F70626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7"/>
  </w:num>
  <w:num w:numId="5">
    <w:abstractNumId w:val="11"/>
  </w:num>
  <w:num w:numId="6">
    <w:abstractNumId w:val="8"/>
  </w:num>
  <w:num w:numId="7">
    <w:abstractNumId w:val="3"/>
  </w:num>
  <w:num w:numId="8">
    <w:abstractNumId w:val="6"/>
  </w:num>
  <w:num w:numId="9">
    <w:abstractNumId w:val="10"/>
  </w:num>
  <w:num w:numId="10">
    <w:abstractNumId w:val="9"/>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3"/>
  </w:num>
  <w:num w:numId="16">
    <w:abstractNumId w:val="6"/>
  </w:num>
  <w:num w:numId="17">
    <w:abstractNumId w:val="1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662F"/>
    <w:rsid w:val="00006F64"/>
    <w:rsid w:val="00071069"/>
    <w:rsid w:val="0009658A"/>
    <w:rsid w:val="000A49ED"/>
    <w:rsid w:val="000D0037"/>
    <w:rsid w:val="00181E17"/>
    <w:rsid w:val="001B0783"/>
    <w:rsid w:val="001C1ED2"/>
    <w:rsid w:val="001C4D26"/>
    <w:rsid w:val="00251853"/>
    <w:rsid w:val="00266444"/>
    <w:rsid w:val="002A6F8D"/>
    <w:rsid w:val="002C0B0E"/>
    <w:rsid w:val="002D7AA4"/>
    <w:rsid w:val="002E2489"/>
    <w:rsid w:val="004179D6"/>
    <w:rsid w:val="00450226"/>
    <w:rsid w:val="004C54AC"/>
    <w:rsid w:val="00546D06"/>
    <w:rsid w:val="006A798C"/>
    <w:rsid w:val="00744141"/>
    <w:rsid w:val="0074574A"/>
    <w:rsid w:val="0076467D"/>
    <w:rsid w:val="007C0579"/>
    <w:rsid w:val="00825FD6"/>
    <w:rsid w:val="00844BA8"/>
    <w:rsid w:val="008B26BF"/>
    <w:rsid w:val="0093217C"/>
    <w:rsid w:val="009566F1"/>
    <w:rsid w:val="009664A8"/>
    <w:rsid w:val="009736AF"/>
    <w:rsid w:val="00984672"/>
    <w:rsid w:val="00985EAE"/>
    <w:rsid w:val="009A0E82"/>
    <w:rsid w:val="009B662F"/>
    <w:rsid w:val="00A04D41"/>
    <w:rsid w:val="00A17A4F"/>
    <w:rsid w:val="00A26B5A"/>
    <w:rsid w:val="00A85094"/>
    <w:rsid w:val="00A87156"/>
    <w:rsid w:val="00AD08B3"/>
    <w:rsid w:val="00B23124"/>
    <w:rsid w:val="00B407E9"/>
    <w:rsid w:val="00B53F21"/>
    <w:rsid w:val="00B95F07"/>
    <w:rsid w:val="00BA6C9C"/>
    <w:rsid w:val="00BC1390"/>
    <w:rsid w:val="00BC426E"/>
    <w:rsid w:val="00C422C4"/>
    <w:rsid w:val="00C643D8"/>
    <w:rsid w:val="00C727EA"/>
    <w:rsid w:val="00C761E1"/>
    <w:rsid w:val="00CA1325"/>
    <w:rsid w:val="00CA4C0E"/>
    <w:rsid w:val="00CC713A"/>
    <w:rsid w:val="00CE0624"/>
    <w:rsid w:val="00CE10A5"/>
    <w:rsid w:val="00D40DE0"/>
    <w:rsid w:val="00D52D79"/>
    <w:rsid w:val="00D744CC"/>
    <w:rsid w:val="00DA17F3"/>
    <w:rsid w:val="00DB53D5"/>
    <w:rsid w:val="00DD22B2"/>
    <w:rsid w:val="00DD7FE9"/>
    <w:rsid w:val="00DF6CCB"/>
    <w:rsid w:val="00E04C1A"/>
    <w:rsid w:val="00E159AF"/>
    <w:rsid w:val="00E632CE"/>
    <w:rsid w:val="00E81E99"/>
    <w:rsid w:val="00E91B0C"/>
    <w:rsid w:val="00EA5552"/>
    <w:rsid w:val="00EB13DF"/>
    <w:rsid w:val="00F058A6"/>
    <w:rsid w:val="00F1478D"/>
    <w:rsid w:val="00F1680B"/>
    <w:rsid w:val="00F23E52"/>
    <w:rsid w:val="00F4460A"/>
    <w:rsid w:val="00F6065F"/>
    <w:rsid w:val="00FF3553"/>
    <w:rsid w:val="00FF6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B662F"/>
  </w:style>
  <w:style w:type="character" w:customStyle="1" w:styleId="WW8Num1z0">
    <w:name w:val="WW8Num1z0"/>
    <w:rsid w:val="009B662F"/>
    <w:rPr>
      <w:rFonts w:ascii="Times New Roman" w:hAnsi="Times New Roman" w:cs="Times New Roman"/>
      <w:sz w:val="22"/>
    </w:rPr>
  </w:style>
  <w:style w:type="character" w:customStyle="1" w:styleId="WW8Num2z0">
    <w:name w:val="WW8Num2z0"/>
    <w:rsid w:val="009B662F"/>
    <w:rPr>
      <w:rFonts w:ascii="Arial" w:hAnsi="Arial" w:cs="Arial"/>
    </w:rPr>
  </w:style>
  <w:style w:type="character" w:customStyle="1" w:styleId="Absatz-Standardschriftart">
    <w:name w:val="Absatz-Standardschriftart"/>
    <w:rsid w:val="009B662F"/>
  </w:style>
  <w:style w:type="character" w:customStyle="1" w:styleId="WW-Absatz-Standardschriftart">
    <w:name w:val="WW-Absatz-Standardschriftart"/>
    <w:rsid w:val="009B662F"/>
  </w:style>
  <w:style w:type="character" w:customStyle="1" w:styleId="WW-Absatz-Standardschriftart1">
    <w:name w:val="WW-Absatz-Standardschriftart1"/>
    <w:rsid w:val="009B662F"/>
  </w:style>
  <w:style w:type="character" w:customStyle="1" w:styleId="WW-Absatz-Standardschriftart11">
    <w:name w:val="WW-Absatz-Standardschriftart11"/>
    <w:rsid w:val="009B662F"/>
  </w:style>
  <w:style w:type="character" w:customStyle="1" w:styleId="WW8Num3z0">
    <w:name w:val="WW8Num3z0"/>
    <w:rsid w:val="009B662F"/>
    <w:rPr>
      <w:rFonts w:ascii="Arial" w:hAnsi="Arial" w:cs="Arial"/>
    </w:rPr>
  </w:style>
  <w:style w:type="character" w:customStyle="1" w:styleId="WW-Absatz-Standardschriftart111">
    <w:name w:val="WW-Absatz-Standardschriftart111"/>
    <w:rsid w:val="009B662F"/>
  </w:style>
  <w:style w:type="character" w:customStyle="1" w:styleId="WW-Absatz-Standardschriftart1111">
    <w:name w:val="WW-Absatz-Standardschriftart1111"/>
    <w:rsid w:val="009B662F"/>
  </w:style>
  <w:style w:type="character" w:customStyle="1" w:styleId="WW-Absatz-Standardschriftart11111">
    <w:name w:val="WW-Absatz-Standardschriftart11111"/>
    <w:rsid w:val="009B662F"/>
  </w:style>
  <w:style w:type="character" w:customStyle="1" w:styleId="WW-Absatz-Standardschriftart111111">
    <w:name w:val="WW-Absatz-Standardschriftart111111"/>
    <w:rsid w:val="009B662F"/>
  </w:style>
  <w:style w:type="character" w:customStyle="1" w:styleId="WW8Num4z0">
    <w:name w:val="WW8Num4z0"/>
    <w:rsid w:val="009B662F"/>
    <w:rPr>
      <w:rFonts w:ascii="Arial" w:hAnsi="Arial" w:cs="Arial"/>
    </w:rPr>
  </w:style>
  <w:style w:type="character" w:customStyle="1" w:styleId="WW8Num5z0">
    <w:name w:val="WW8Num5z0"/>
    <w:rsid w:val="009B662F"/>
    <w:rPr>
      <w:rFonts w:ascii="Times New Roman" w:hAnsi="Times New Roman" w:cs="Times New Roman"/>
      <w:sz w:val="22"/>
    </w:rPr>
  </w:style>
  <w:style w:type="character" w:customStyle="1" w:styleId="WW8Num6z0">
    <w:name w:val="WW8Num6z0"/>
    <w:rsid w:val="009B662F"/>
    <w:rPr>
      <w:rFonts w:ascii="Times New Roman" w:hAnsi="Times New Roman" w:cs="Times New Roman"/>
      <w:sz w:val="22"/>
    </w:rPr>
  </w:style>
  <w:style w:type="character" w:customStyle="1" w:styleId="WW-Absatz-Standardschriftart1111111">
    <w:name w:val="WW-Absatz-Standardschriftart1111111"/>
    <w:rsid w:val="009B662F"/>
  </w:style>
  <w:style w:type="character" w:customStyle="1" w:styleId="WW8Num8z0">
    <w:name w:val="WW8Num8z0"/>
    <w:rsid w:val="009B662F"/>
    <w:rPr>
      <w:rFonts w:ascii="Times New Roman" w:hAnsi="Times New Roman" w:cs="Times New Roman"/>
      <w:sz w:val="22"/>
    </w:rPr>
  </w:style>
  <w:style w:type="character" w:customStyle="1" w:styleId="WW8Num9z0">
    <w:name w:val="WW8Num9z0"/>
    <w:rsid w:val="009B662F"/>
    <w:rPr>
      <w:rFonts w:ascii="Times New Roman" w:hAnsi="Times New Roman" w:cs="Times New Roman"/>
      <w:sz w:val="22"/>
    </w:rPr>
  </w:style>
  <w:style w:type="character" w:customStyle="1" w:styleId="WW8Num10z0">
    <w:name w:val="WW8Num10z0"/>
    <w:rsid w:val="009B662F"/>
    <w:rPr>
      <w:rFonts w:ascii="Times New Roman" w:hAnsi="Times New Roman" w:cs="Times New Roman"/>
      <w:sz w:val="22"/>
    </w:rPr>
  </w:style>
  <w:style w:type="character" w:customStyle="1" w:styleId="WW8Num11z0">
    <w:name w:val="WW8Num11z0"/>
    <w:rsid w:val="009B662F"/>
    <w:rPr>
      <w:rFonts w:ascii="Times New Roman" w:hAnsi="Times New Roman" w:cs="Times New Roman"/>
    </w:rPr>
  </w:style>
  <w:style w:type="character" w:customStyle="1" w:styleId="WW8Num12z0">
    <w:name w:val="WW8Num12z0"/>
    <w:rsid w:val="009B662F"/>
    <w:rPr>
      <w:rFonts w:ascii="Arial" w:hAnsi="Arial" w:cs="Arial"/>
    </w:rPr>
  </w:style>
  <w:style w:type="character" w:customStyle="1" w:styleId="WW8Num13z0">
    <w:name w:val="WW8Num13z0"/>
    <w:rsid w:val="009B662F"/>
    <w:rPr>
      <w:rFonts w:ascii="Times New Roman" w:hAnsi="Times New Roman" w:cs="Times New Roman"/>
      <w:sz w:val="22"/>
    </w:rPr>
  </w:style>
  <w:style w:type="character" w:customStyle="1" w:styleId="WW8Num14z0">
    <w:name w:val="WW8Num14z0"/>
    <w:rsid w:val="009B662F"/>
    <w:rPr>
      <w:rFonts w:ascii="Arial" w:hAnsi="Arial" w:cs="Arial"/>
    </w:rPr>
  </w:style>
  <w:style w:type="character" w:customStyle="1" w:styleId="WW8Num15z0">
    <w:name w:val="WW8Num15z0"/>
    <w:rsid w:val="009B662F"/>
    <w:rPr>
      <w:rFonts w:ascii="Times New Roman" w:hAnsi="Times New Roman" w:cs="Times New Roman"/>
    </w:rPr>
  </w:style>
  <w:style w:type="character" w:customStyle="1" w:styleId="WW8Num16z0">
    <w:name w:val="WW8Num16z0"/>
    <w:rsid w:val="009B662F"/>
    <w:rPr>
      <w:rFonts w:ascii="Times New Roman" w:hAnsi="Times New Roman" w:cs="Times New Roman"/>
    </w:rPr>
  </w:style>
  <w:style w:type="character" w:customStyle="1" w:styleId="WW8Num17z0">
    <w:name w:val="WW8Num17z0"/>
    <w:rsid w:val="009B662F"/>
    <w:rPr>
      <w:rFonts w:ascii="Times New Roman" w:hAnsi="Times New Roman" w:cs="Times New Roman"/>
    </w:rPr>
  </w:style>
  <w:style w:type="character" w:customStyle="1" w:styleId="WW-Absatz-Standardschriftart11111111">
    <w:name w:val="WW-Absatz-Standardschriftart11111111"/>
    <w:rsid w:val="009B662F"/>
  </w:style>
  <w:style w:type="character" w:customStyle="1" w:styleId="WW8Num7z0">
    <w:name w:val="WW8Num7z0"/>
    <w:rsid w:val="009B662F"/>
    <w:rPr>
      <w:rFonts w:ascii="Times New Roman" w:hAnsi="Times New Roman" w:cs="Times New Roman"/>
      <w:sz w:val="22"/>
    </w:rPr>
  </w:style>
  <w:style w:type="character" w:customStyle="1" w:styleId="WW8Num18z0">
    <w:name w:val="WW8Num18z0"/>
    <w:rsid w:val="009B662F"/>
    <w:rPr>
      <w:rFonts w:ascii="Arial" w:hAnsi="Arial" w:cs="Arial"/>
    </w:rPr>
  </w:style>
  <w:style w:type="character" w:customStyle="1" w:styleId="WW8Num19z0">
    <w:name w:val="WW8Num19z0"/>
    <w:rsid w:val="009B662F"/>
    <w:rPr>
      <w:rFonts w:ascii="Arial" w:hAnsi="Arial" w:cs="Arial"/>
    </w:rPr>
  </w:style>
  <w:style w:type="character" w:customStyle="1" w:styleId="WW-Absatz-Standardschriftart111111111">
    <w:name w:val="WW-Absatz-Standardschriftart111111111"/>
    <w:rsid w:val="009B662F"/>
  </w:style>
  <w:style w:type="character" w:customStyle="1" w:styleId="WW-Absatz-Standardschriftart1111111111">
    <w:name w:val="WW-Absatz-Standardschriftart1111111111"/>
    <w:rsid w:val="009B662F"/>
  </w:style>
  <w:style w:type="character" w:customStyle="1" w:styleId="WW-Absatz-Standardschriftart11111111111">
    <w:name w:val="WW-Absatz-Standardschriftart11111111111"/>
    <w:rsid w:val="009B662F"/>
  </w:style>
  <w:style w:type="character" w:customStyle="1" w:styleId="WW8Num5z1">
    <w:name w:val="WW8Num5z1"/>
    <w:rsid w:val="009B662F"/>
    <w:rPr>
      <w:rFonts w:ascii="Courier New" w:hAnsi="Courier New" w:cs="Courier New"/>
    </w:rPr>
  </w:style>
  <w:style w:type="character" w:customStyle="1" w:styleId="WW8Num5z2">
    <w:name w:val="WW8Num5z2"/>
    <w:rsid w:val="009B662F"/>
    <w:rPr>
      <w:rFonts w:ascii="Wingdings" w:hAnsi="Wingdings"/>
    </w:rPr>
  </w:style>
  <w:style w:type="character" w:customStyle="1" w:styleId="WW8Num5z3">
    <w:name w:val="WW8Num5z3"/>
    <w:rsid w:val="009B662F"/>
    <w:rPr>
      <w:rFonts w:ascii="Symbol" w:hAnsi="Symbol"/>
    </w:rPr>
  </w:style>
  <w:style w:type="character" w:customStyle="1" w:styleId="WW8Num7z1">
    <w:name w:val="WW8Num7z1"/>
    <w:rsid w:val="009B662F"/>
    <w:rPr>
      <w:rFonts w:ascii="Courier New" w:hAnsi="Courier New" w:cs="Courier New"/>
    </w:rPr>
  </w:style>
  <w:style w:type="character" w:customStyle="1" w:styleId="WW8Num7z2">
    <w:name w:val="WW8Num7z2"/>
    <w:rsid w:val="009B662F"/>
    <w:rPr>
      <w:rFonts w:ascii="Wingdings" w:hAnsi="Wingdings"/>
    </w:rPr>
  </w:style>
  <w:style w:type="character" w:customStyle="1" w:styleId="WW8Num7z3">
    <w:name w:val="WW8Num7z3"/>
    <w:rsid w:val="009B662F"/>
    <w:rPr>
      <w:rFonts w:ascii="Symbol" w:hAnsi="Symbol"/>
    </w:rPr>
  </w:style>
  <w:style w:type="character" w:customStyle="1" w:styleId="WW8Num8z1">
    <w:name w:val="WW8Num8z1"/>
    <w:rsid w:val="009B662F"/>
    <w:rPr>
      <w:rFonts w:ascii="Courier New" w:hAnsi="Courier New" w:cs="Courier New"/>
    </w:rPr>
  </w:style>
  <w:style w:type="character" w:customStyle="1" w:styleId="WW8Num8z2">
    <w:name w:val="WW8Num8z2"/>
    <w:rsid w:val="009B662F"/>
    <w:rPr>
      <w:rFonts w:ascii="Wingdings" w:hAnsi="Wingdings"/>
    </w:rPr>
  </w:style>
  <w:style w:type="character" w:customStyle="1" w:styleId="WW8Num8z3">
    <w:name w:val="WW8Num8z3"/>
    <w:rsid w:val="009B662F"/>
    <w:rPr>
      <w:rFonts w:ascii="Symbol" w:hAnsi="Symbol"/>
    </w:rPr>
  </w:style>
  <w:style w:type="character" w:customStyle="1" w:styleId="WW8Num10z1">
    <w:name w:val="WW8Num10z1"/>
    <w:rsid w:val="009B662F"/>
    <w:rPr>
      <w:sz w:val="22"/>
    </w:rPr>
  </w:style>
  <w:style w:type="character" w:customStyle="1" w:styleId="WW8Num10z2">
    <w:name w:val="WW8Num10z2"/>
    <w:rsid w:val="009B662F"/>
    <w:rPr>
      <w:rFonts w:ascii="Wingdings" w:hAnsi="Wingdings"/>
    </w:rPr>
  </w:style>
  <w:style w:type="character" w:customStyle="1" w:styleId="WW8Num10z3">
    <w:name w:val="WW8Num10z3"/>
    <w:rsid w:val="009B662F"/>
    <w:rPr>
      <w:rFonts w:ascii="Symbol" w:hAnsi="Symbol"/>
    </w:rPr>
  </w:style>
  <w:style w:type="character" w:customStyle="1" w:styleId="WW8Num10z4">
    <w:name w:val="WW8Num10z4"/>
    <w:rsid w:val="009B662F"/>
    <w:rPr>
      <w:rFonts w:ascii="Courier New" w:hAnsi="Courier New" w:cs="Courier New"/>
    </w:rPr>
  </w:style>
  <w:style w:type="character" w:customStyle="1" w:styleId="WW8Num13z1">
    <w:name w:val="WW8Num13z1"/>
    <w:rsid w:val="009B662F"/>
    <w:rPr>
      <w:rFonts w:ascii="Courier New" w:hAnsi="Courier New" w:cs="Courier New"/>
    </w:rPr>
  </w:style>
  <w:style w:type="character" w:customStyle="1" w:styleId="WW8Num13z2">
    <w:name w:val="WW8Num13z2"/>
    <w:rsid w:val="009B662F"/>
    <w:rPr>
      <w:rFonts w:ascii="Wingdings" w:hAnsi="Wingdings"/>
    </w:rPr>
  </w:style>
  <w:style w:type="character" w:customStyle="1" w:styleId="WW8Num13z3">
    <w:name w:val="WW8Num13z3"/>
    <w:rsid w:val="009B662F"/>
    <w:rPr>
      <w:rFonts w:ascii="Symbol" w:hAnsi="Symbol"/>
    </w:rPr>
  </w:style>
  <w:style w:type="character" w:customStyle="1" w:styleId="WW8NumSt1z0">
    <w:name w:val="WW8NumSt1z0"/>
    <w:rsid w:val="009B662F"/>
    <w:rPr>
      <w:rFonts w:ascii="Times New Roman" w:hAnsi="Times New Roman" w:cs="Times New Roman"/>
    </w:rPr>
  </w:style>
  <w:style w:type="character" w:customStyle="1" w:styleId="WW8NumSt2z0">
    <w:name w:val="WW8NumSt2z0"/>
    <w:rsid w:val="009B662F"/>
    <w:rPr>
      <w:rFonts w:ascii="Times New Roman" w:hAnsi="Times New Roman" w:cs="Times New Roman"/>
    </w:rPr>
  </w:style>
  <w:style w:type="character" w:customStyle="1" w:styleId="WW8NumSt4z0">
    <w:name w:val="WW8NumSt4z0"/>
    <w:rsid w:val="009B662F"/>
    <w:rPr>
      <w:rFonts w:ascii="Times New Roman" w:hAnsi="Times New Roman" w:cs="Times New Roman"/>
    </w:rPr>
  </w:style>
  <w:style w:type="character" w:customStyle="1" w:styleId="WW8NumSt7z0">
    <w:name w:val="WW8NumSt7z0"/>
    <w:rsid w:val="009B662F"/>
    <w:rPr>
      <w:rFonts w:ascii="Times New Roman" w:hAnsi="Times New Roman" w:cs="Times New Roman"/>
    </w:rPr>
  </w:style>
  <w:style w:type="character" w:customStyle="1" w:styleId="WW8NumSt11z0">
    <w:name w:val="WW8NumSt11z0"/>
    <w:rsid w:val="009B662F"/>
    <w:rPr>
      <w:rFonts w:ascii="Times New Roman" w:hAnsi="Times New Roman" w:cs="Times New Roman"/>
    </w:rPr>
  </w:style>
  <w:style w:type="character" w:customStyle="1" w:styleId="WW8NumSt13z0">
    <w:name w:val="WW8NumSt13z0"/>
    <w:rsid w:val="009B662F"/>
    <w:rPr>
      <w:rFonts w:ascii="Arial" w:hAnsi="Arial" w:cs="Arial"/>
    </w:rPr>
  </w:style>
  <w:style w:type="character" w:customStyle="1" w:styleId="WW8NumSt14z0">
    <w:name w:val="WW8NumSt14z0"/>
    <w:rsid w:val="009B662F"/>
    <w:rPr>
      <w:rFonts w:ascii="Arial" w:hAnsi="Arial" w:cs="Arial"/>
    </w:rPr>
  </w:style>
  <w:style w:type="character" w:customStyle="1" w:styleId="10">
    <w:name w:val="Основной шрифт абзаца1"/>
    <w:rsid w:val="009B662F"/>
  </w:style>
  <w:style w:type="character" w:styleId="a3">
    <w:name w:val="page number"/>
    <w:basedOn w:val="10"/>
    <w:rsid w:val="009B662F"/>
  </w:style>
  <w:style w:type="character" w:customStyle="1" w:styleId="a4">
    <w:name w:val="Символ нумерации"/>
    <w:rsid w:val="009B662F"/>
  </w:style>
  <w:style w:type="character" w:styleId="a5">
    <w:name w:val="Strong"/>
    <w:qFormat/>
    <w:rsid w:val="009B662F"/>
    <w:rPr>
      <w:b/>
      <w:bCs/>
    </w:rPr>
  </w:style>
  <w:style w:type="character" w:customStyle="1" w:styleId="a6">
    <w:name w:val="Маркеры списка"/>
    <w:rsid w:val="009B662F"/>
    <w:rPr>
      <w:rFonts w:ascii="OpenSymbol" w:eastAsia="OpenSymbol" w:hAnsi="OpenSymbol" w:cs="OpenSymbol"/>
    </w:rPr>
  </w:style>
  <w:style w:type="paragraph" w:customStyle="1" w:styleId="a7">
    <w:name w:val="Заголовок"/>
    <w:basedOn w:val="a"/>
    <w:next w:val="a8"/>
    <w:rsid w:val="009B662F"/>
    <w:pPr>
      <w:keepNext/>
      <w:widowControl w:val="0"/>
      <w:suppressAutoHyphens/>
      <w:autoSpaceDE w:val="0"/>
      <w:spacing w:before="240" w:after="120" w:line="240" w:lineRule="auto"/>
    </w:pPr>
    <w:rPr>
      <w:rFonts w:ascii="Arial" w:eastAsia="MS Mincho" w:hAnsi="Arial" w:cs="Tahoma"/>
      <w:kern w:val="1"/>
      <w:sz w:val="28"/>
      <w:szCs w:val="28"/>
      <w:lang w:eastAsia="ar-SA"/>
    </w:rPr>
  </w:style>
  <w:style w:type="paragraph" w:styleId="a8">
    <w:name w:val="Body Text"/>
    <w:basedOn w:val="a"/>
    <w:link w:val="a9"/>
    <w:rsid w:val="009B662F"/>
    <w:pPr>
      <w:widowControl w:val="0"/>
      <w:suppressAutoHyphens/>
      <w:autoSpaceDE w:val="0"/>
      <w:spacing w:after="120" w:line="240" w:lineRule="auto"/>
    </w:pPr>
    <w:rPr>
      <w:rFonts w:ascii="Times New Roman" w:eastAsia="Times New Roman" w:hAnsi="Times New Roman" w:cs="Times New Roman"/>
      <w:kern w:val="1"/>
      <w:sz w:val="20"/>
      <w:szCs w:val="20"/>
      <w:lang w:eastAsia="ar-SA"/>
    </w:rPr>
  </w:style>
  <w:style w:type="character" w:customStyle="1" w:styleId="a9">
    <w:name w:val="Основной текст Знак"/>
    <w:basedOn w:val="a0"/>
    <w:link w:val="a8"/>
    <w:rsid w:val="009B662F"/>
    <w:rPr>
      <w:rFonts w:ascii="Times New Roman" w:eastAsia="Times New Roman" w:hAnsi="Times New Roman" w:cs="Times New Roman"/>
      <w:kern w:val="1"/>
      <w:sz w:val="20"/>
      <w:szCs w:val="20"/>
      <w:lang w:eastAsia="ar-SA"/>
    </w:rPr>
  </w:style>
  <w:style w:type="paragraph" w:styleId="aa">
    <w:name w:val="List"/>
    <w:basedOn w:val="a8"/>
    <w:rsid w:val="009B662F"/>
    <w:rPr>
      <w:rFonts w:ascii="Arial" w:hAnsi="Arial" w:cs="Tahoma"/>
    </w:rPr>
  </w:style>
  <w:style w:type="paragraph" w:customStyle="1" w:styleId="11">
    <w:name w:val="Название1"/>
    <w:basedOn w:val="a"/>
    <w:rsid w:val="009B662F"/>
    <w:pPr>
      <w:widowControl w:val="0"/>
      <w:suppressLineNumbers/>
      <w:suppressAutoHyphens/>
      <w:autoSpaceDE w:val="0"/>
      <w:spacing w:before="120" w:after="120" w:line="240" w:lineRule="auto"/>
    </w:pPr>
    <w:rPr>
      <w:rFonts w:ascii="Arial" w:eastAsia="Times New Roman" w:hAnsi="Arial" w:cs="Tahoma"/>
      <w:i/>
      <w:iCs/>
      <w:kern w:val="1"/>
      <w:sz w:val="20"/>
      <w:szCs w:val="24"/>
      <w:lang w:eastAsia="ar-SA"/>
    </w:rPr>
  </w:style>
  <w:style w:type="paragraph" w:customStyle="1" w:styleId="12">
    <w:name w:val="Указатель1"/>
    <w:basedOn w:val="a"/>
    <w:rsid w:val="009B662F"/>
    <w:pPr>
      <w:widowControl w:val="0"/>
      <w:suppressLineNumbers/>
      <w:suppressAutoHyphens/>
      <w:autoSpaceDE w:val="0"/>
      <w:spacing w:after="0" w:line="240" w:lineRule="auto"/>
    </w:pPr>
    <w:rPr>
      <w:rFonts w:ascii="Arial" w:eastAsia="Times New Roman" w:hAnsi="Arial" w:cs="Tahoma"/>
      <w:kern w:val="1"/>
      <w:sz w:val="20"/>
      <w:szCs w:val="20"/>
      <w:lang w:eastAsia="ar-SA"/>
    </w:rPr>
  </w:style>
  <w:style w:type="paragraph" w:styleId="ab">
    <w:name w:val="header"/>
    <w:basedOn w:val="a"/>
    <w:link w:val="ac"/>
    <w:rsid w:val="009B662F"/>
    <w:pPr>
      <w:widowControl w:val="0"/>
      <w:tabs>
        <w:tab w:val="center" w:pos="4677"/>
        <w:tab w:val="right" w:pos="9355"/>
      </w:tabs>
      <w:suppressAutoHyphens/>
      <w:autoSpaceDE w:val="0"/>
      <w:spacing w:after="0" w:line="240" w:lineRule="auto"/>
    </w:pPr>
    <w:rPr>
      <w:rFonts w:ascii="Times New Roman" w:eastAsia="Times New Roman" w:hAnsi="Times New Roman" w:cs="Times New Roman"/>
      <w:kern w:val="1"/>
      <w:sz w:val="20"/>
      <w:szCs w:val="20"/>
      <w:lang w:eastAsia="ar-SA"/>
    </w:rPr>
  </w:style>
  <w:style w:type="character" w:customStyle="1" w:styleId="ac">
    <w:name w:val="Верхний колонтитул Знак"/>
    <w:basedOn w:val="a0"/>
    <w:link w:val="ab"/>
    <w:rsid w:val="009B662F"/>
    <w:rPr>
      <w:rFonts w:ascii="Times New Roman" w:eastAsia="Times New Roman" w:hAnsi="Times New Roman" w:cs="Times New Roman"/>
      <w:kern w:val="1"/>
      <w:sz w:val="20"/>
      <w:szCs w:val="20"/>
      <w:lang w:eastAsia="ar-SA"/>
    </w:rPr>
  </w:style>
  <w:style w:type="paragraph" w:styleId="ad">
    <w:name w:val="footer"/>
    <w:basedOn w:val="a"/>
    <w:link w:val="ae"/>
    <w:uiPriority w:val="99"/>
    <w:rsid w:val="009B662F"/>
    <w:pPr>
      <w:widowControl w:val="0"/>
      <w:tabs>
        <w:tab w:val="center" w:pos="4677"/>
        <w:tab w:val="right" w:pos="9355"/>
      </w:tabs>
      <w:suppressAutoHyphens/>
      <w:autoSpaceDE w:val="0"/>
      <w:spacing w:after="0" w:line="240" w:lineRule="auto"/>
    </w:pPr>
    <w:rPr>
      <w:rFonts w:ascii="Times New Roman" w:eastAsia="Times New Roman" w:hAnsi="Times New Roman" w:cs="Times New Roman"/>
      <w:kern w:val="1"/>
      <w:sz w:val="20"/>
      <w:szCs w:val="20"/>
      <w:lang w:eastAsia="ar-SA"/>
    </w:rPr>
  </w:style>
  <w:style w:type="character" w:customStyle="1" w:styleId="ae">
    <w:name w:val="Нижний колонтитул Знак"/>
    <w:basedOn w:val="a0"/>
    <w:link w:val="ad"/>
    <w:uiPriority w:val="99"/>
    <w:rsid w:val="009B662F"/>
    <w:rPr>
      <w:rFonts w:ascii="Times New Roman" w:eastAsia="Times New Roman" w:hAnsi="Times New Roman" w:cs="Times New Roman"/>
      <w:kern w:val="1"/>
      <w:sz w:val="20"/>
      <w:szCs w:val="20"/>
      <w:lang w:eastAsia="ar-SA"/>
    </w:rPr>
  </w:style>
  <w:style w:type="paragraph" w:styleId="af">
    <w:name w:val="Body Text Indent"/>
    <w:basedOn w:val="a"/>
    <w:link w:val="af0"/>
    <w:rsid w:val="009B662F"/>
    <w:pPr>
      <w:widowControl w:val="0"/>
      <w:shd w:val="clear" w:color="auto" w:fill="FFFFFF"/>
      <w:tabs>
        <w:tab w:val="left" w:pos="1042"/>
      </w:tabs>
      <w:suppressAutoHyphens/>
      <w:autoSpaceDE w:val="0"/>
      <w:spacing w:after="0" w:line="240" w:lineRule="auto"/>
      <w:ind w:firstLine="540"/>
      <w:jc w:val="both"/>
    </w:pPr>
    <w:rPr>
      <w:rFonts w:ascii="Arial" w:eastAsia="Times New Roman" w:hAnsi="Arial" w:cs="Arial"/>
      <w:kern w:val="1"/>
      <w:lang w:eastAsia="ar-SA"/>
    </w:rPr>
  </w:style>
  <w:style w:type="character" w:customStyle="1" w:styleId="af0">
    <w:name w:val="Основной текст с отступом Знак"/>
    <w:basedOn w:val="a0"/>
    <w:link w:val="af"/>
    <w:rsid w:val="009B662F"/>
    <w:rPr>
      <w:rFonts w:ascii="Arial" w:eastAsia="Times New Roman" w:hAnsi="Arial" w:cs="Arial"/>
      <w:kern w:val="1"/>
      <w:shd w:val="clear" w:color="auto" w:fill="FFFFFF"/>
      <w:lang w:eastAsia="ar-SA"/>
    </w:rPr>
  </w:style>
  <w:style w:type="paragraph" w:customStyle="1" w:styleId="ConsPlusNormal">
    <w:name w:val="ConsPlusNormal"/>
    <w:rsid w:val="009B662F"/>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1">
    <w:name w:val="Содержимое врезки"/>
    <w:basedOn w:val="a8"/>
    <w:rsid w:val="009B662F"/>
  </w:style>
  <w:style w:type="paragraph" w:customStyle="1" w:styleId="af2">
    <w:name w:val="Содержимое таблицы"/>
    <w:basedOn w:val="a"/>
    <w:rsid w:val="009B662F"/>
    <w:pPr>
      <w:widowControl w:val="0"/>
      <w:suppressLineNumbers/>
      <w:suppressAutoHyphens/>
      <w:autoSpaceDE w:val="0"/>
      <w:spacing w:after="0" w:line="240" w:lineRule="auto"/>
    </w:pPr>
    <w:rPr>
      <w:rFonts w:ascii="Times New Roman" w:eastAsia="Times New Roman" w:hAnsi="Times New Roman" w:cs="Times New Roman"/>
      <w:kern w:val="1"/>
      <w:sz w:val="20"/>
      <w:szCs w:val="20"/>
      <w:lang w:eastAsia="ar-SA"/>
    </w:rPr>
  </w:style>
  <w:style w:type="paragraph" w:styleId="af3">
    <w:name w:val="Normal (Web)"/>
    <w:basedOn w:val="a"/>
    <w:rsid w:val="009B662F"/>
    <w:pPr>
      <w:spacing w:before="150" w:after="15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B66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9B662F"/>
    <w:pPr>
      <w:ind w:left="720"/>
      <w:contextualSpacing/>
    </w:pPr>
  </w:style>
  <w:style w:type="paragraph" w:customStyle="1" w:styleId="af5">
    <w:name w:val="Îáû÷íûé"/>
    <w:rsid w:val="00A26B5A"/>
    <w:pPr>
      <w:widowControl w:val="0"/>
      <w:spacing w:after="0" w:line="240" w:lineRule="auto"/>
      <w:jc w:val="both"/>
    </w:pPr>
    <w:rPr>
      <w:rFonts w:ascii="Times New Roman" w:eastAsia="Times New Roman" w:hAnsi="Times New Roman" w:cs="Times New Roman"/>
      <w:sz w:val="24"/>
      <w:szCs w:val="20"/>
      <w:lang w:eastAsia="ru-RU"/>
    </w:rPr>
  </w:style>
  <w:style w:type="paragraph" w:styleId="af6">
    <w:name w:val="Balloon Text"/>
    <w:basedOn w:val="a"/>
    <w:link w:val="af7"/>
    <w:uiPriority w:val="99"/>
    <w:semiHidden/>
    <w:unhideWhenUsed/>
    <w:rsid w:val="00CA1325"/>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A1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B662F"/>
  </w:style>
  <w:style w:type="character" w:customStyle="1" w:styleId="WW8Num1z0">
    <w:name w:val="WW8Num1z0"/>
    <w:rsid w:val="009B662F"/>
    <w:rPr>
      <w:rFonts w:ascii="Times New Roman" w:hAnsi="Times New Roman" w:cs="Times New Roman"/>
      <w:sz w:val="22"/>
    </w:rPr>
  </w:style>
  <w:style w:type="character" w:customStyle="1" w:styleId="WW8Num2z0">
    <w:name w:val="WW8Num2z0"/>
    <w:rsid w:val="009B662F"/>
    <w:rPr>
      <w:rFonts w:ascii="Arial" w:hAnsi="Arial" w:cs="Arial"/>
    </w:rPr>
  </w:style>
  <w:style w:type="character" w:customStyle="1" w:styleId="Absatz-Standardschriftart">
    <w:name w:val="Absatz-Standardschriftart"/>
    <w:rsid w:val="009B662F"/>
  </w:style>
  <w:style w:type="character" w:customStyle="1" w:styleId="WW-Absatz-Standardschriftart">
    <w:name w:val="WW-Absatz-Standardschriftart"/>
    <w:rsid w:val="009B662F"/>
  </w:style>
  <w:style w:type="character" w:customStyle="1" w:styleId="WW-Absatz-Standardschriftart1">
    <w:name w:val="WW-Absatz-Standardschriftart1"/>
    <w:rsid w:val="009B662F"/>
  </w:style>
  <w:style w:type="character" w:customStyle="1" w:styleId="WW-Absatz-Standardschriftart11">
    <w:name w:val="WW-Absatz-Standardschriftart11"/>
    <w:rsid w:val="009B662F"/>
  </w:style>
  <w:style w:type="character" w:customStyle="1" w:styleId="WW8Num3z0">
    <w:name w:val="WW8Num3z0"/>
    <w:rsid w:val="009B662F"/>
    <w:rPr>
      <w:rFonts w:ascii="Arial" w:hAnsi="Arial" w:cs="Arial"/>
    </w:rPr>
  </w:style>
  <w:style w:type="character" w:customStyle="1" w:styleId="WW-Absatz-Standardschriftart111">
    <w:name w:val="WW-Absatz-Standardschriftart111"/>
    <w:rsid w:val="009B662F"/>
  </w:style>
  <w:style w:type="character" w:customStyle="1" w:styleId="WW-Absatz-Standardschriftart1111">
    <w:name w:val="WW-Absatz-Standardschriftart1111"/>
    <w:rsid w:val="009B662F"/>
  </w:style>
  <w:style w:type="character" w:customStyle="1" w:styleId="WW-Absatz-Standardschriftart11111">
    <w:name w:val="WW-Absatz-Standardschriftart11111"/>
    <w:rsid w:val="009B662F"/>
  </w:style>
  <w:style w:type="character" w:customStyle="1" w:styleId="WW-Absatz-Standardschriftart111111">
    <w:name w:val="WW-Absatz-Standardschriftart111111"/>
    <w:rsid w:val="009B662F"/>
  </w:style>
  <w:style w:type="character" w:customStyle="1" w:styleId="WW8Num4z0">
    <w:name w:val="WW8Num4z0"/>
    <w:rsid w:val="009B662F"/>
    <w:rPr>
      <w:rFonts w:ascii="Arial" w:hAnsi="Arial" w:cs="Arial"/>
    </w:rPr>
  </w:style>
  <w:style w:type="character" w:customStyle="1" w:styleId="WW8Num5z0">
    <w:name w:val="WW8Num5z0"/>
    <w:rsid w:val="009B662F"/>
    <w:rPr>
      <w:rFonts w:ascii="Times New Roman" w:hAnsi="Times New Roman" w:cs="Times New Roman"/>
      <w:sz w:val="22"/>
    </w:rPr>
  </w:style>
  <w:style w:type="character" w:customStyle="1" w:styleId="WW8Num6z0">
    <w:name w:val="WW8Num6z0"/>
    <w:rsid w:val="009B662F"/>
    <w:rPr>
      <w:rFonts w:ascii="Times New Roman" w:hAnsi="Times New Roman" w:cs="Times New Roman"/>
      <w:sz w:val="22"/>
    </w:rPr>
  </w:style>
  <w:style w:type="character" w:customStyle="1" w:styleId="WW-Absatz-Standardschriftart1111111">
    <w:name w:val="WW-Absatz-Standardschriftart1111111"/>
    <w:rsid w:val="009B662F"/>
  </w:style>
  <w:style w:type="character" w:customStyle="1" w:styleId="WW8Num8z0">
    <w:name w:val="WW8Num8z0"/>
    <w:rsid w:val="009B662F"/>
    <w:rPr>
      <w:rFonts w:ascii="Times New Roman" w:hAnsi="Times New Roman" w:cs="Times New Roman"/>
      <w:sz w:val="22"/>
    </w:rPr>
  </w:style>
  <w:style w:type="character" w:customStyle="1" w:styleId="WW8Num9z0">
    <w:name w:val="WW8Num9z0"/>
    <w:rsid w:val="009B662F"/>
    <w:rPr>
      <w:rFonts w:ascii="Times New Roman" w:hAnsi="Times New Roman" w:cs="Times New Roman"/>
      <w:sz w:val="22"/>
    </w:rPr>
  </w:style>
  <w:style w:type="character" w:customStyle="1" w:styleId="WW8Num10z0">
    <w:name w:val="WW8Num10z0"/>
    <w:rsid w:val="009B662F"/>
    <w:rPr>
      <w:rFonts w:ascii="Times New Roman" w:hAnsi="Times New Roman" w:cs="Times New Roman"/>
      <w:sz w:val="22"/>
    </w:rPr>
  </w:style>
  <w:style w:type="character" w:customStyle="1" w:styleId="WW8Num11z0">
    <w:name w:val="WW8Num11z0"/>
    <w:rsid w:val="009B662F"/>
    <w:rPr>
      <w:rFonts w:ascii="Times New Roman" w:hAnsi="Times New Roman" w:cs="Times New Roman"/>
    </w:rPr>
  </w:style>
  <w:style w:type="character" w:customStyle="1" w:styleId="WW8Num12z0">
    <w:name w:val="WW8Num12z0"/>
    <w:rsid w:val="009B662F"/>
    <w:rPr>
      <w:rFonts w:ascii="Arial" w:hAnsi="Arial" w:cs="Arial"/>
    </w:rPr>
  </w:style>
  <w:style w:type="character" w:customStyle="1" w:styleId="WW8Num13z0">
    <w:name w:val="WW8Num13z0"/>
    <w:rsid w:val="009B662F"/>
    <w:rPr>
      <w:rFonts w:ascii="Times New Roman" w:hAnsi="Times New Roman" w:cs="Times New Roman"/>
      <w:sz w:val="22"/>
    </w:rPr>
  </w:style>
  <w:style w:type="character" w:customStyle="1" w:styleId="WW8Num14z0">
    <w:name w:val="WW8Num14z0"/>
    <w:rsid w:val="009B662F"/>
    <w:rPr>
      <w:rFonts w:ascii="Arial" w:hAnsi="Arial" w:cs="Arial"/>
    </w:rPr>
  </w:style>
  <w:style w:type="character" w:customStyle="1" w:styleId="WW8Num15z0">
    <w:name w:val="WW8Num15z0"/>
    <w:rsid w:val="009B662F"/>
    <w:rPr>
      <w:rFonts w:ascii="Times New Roman" w:hAnsi="Times New Roman" w:cs="Times New Roman"/>
    </w:rPr>
  </w:style>
  <w:style w:type="character" w:customStyle="1" w:styleId="WW8Num16z0">
    <w:name w:val="WW8Num16z0"/>
    <w:rsid w:val="009B662F"/>
    <w:rPr>
      <w:rFonts w:ascii="Times New Roman" w:hAnsi="Times New Roman" w:cs="Times New Roman"/>
    </w:rPr>
  </w:style>
  <w:style w:type="character" w:customStyle="1" w:styleId="WW8Num17z0">
    <w:name w:val="WW8Num17z0"/>
    <w:rsid w:val="009B662F"/>
    <w:rPr>
      <w:rFonts w:ascii="Times New Roman" w:hAnsi="Times New Roman" w:cs="Times New Roman"/>
    </w:rPr>
  </w:style>
  <w:style w:type="character" w:customStyle="1" w:styleId="WW-Absatz-Standardschriftart11111111">
    <w:name w:val="WW-Absatz-Standardschriftart11111111"/>
    <w:rsid w:val="009B662F"/>
  </w:style>
  <w:style w:type="character" w:customStyle="1" w:styleId="WW8Num7z0">
    <w:name w:val="WW8Num7z0"/>
    <w:rsid w:val="009B662F"/>
    <w:rPr>
      <w:rFonts w:ascii="Times New Roman" w:hAnsi="Times New Roman" w:cs="Times New Roman"/>
      <w:sz w:val="22"/>
    </w:rPr>
  </w:style>
  <w:style w:type="character" w:customStyle="1" w:styleId="WW8Num18z0">
    <w:name w:val="WW8Num18z0"/>
    <w:rsid w:val="009B662F"/>
    <w:rPr>
      <w:rFonts w:ascii="Arial" w:hAnsi="Arial" w:cs="Arial"/>
    </w:rPr>
  </w:style>
  <w:style w:type="character" w:customStyle="1" w:styleId="WW8Num19z0">
    <w:name w:val="WW8Num19z0"/>
    <w:rsid w:val="009B662F"/>
    <w:rPr>
      <w:rFonts w:ascii="Arial" w:hAnsi="Arial" w:cs="Arial"/>
    </w:rPr>
  </w:style>
  <w:style w:type="character" w:customStyle="1" w:styleId="WW-Absatz-Standardschriftart111111111">
    <w:name w:val="WW-Absatz-Standardschriftart111111111"/>
    <w:rsid w:val="009B662F"/>
  </w:style>
  <w:style w:type="character" w:customStyle="1" w:styleId="WW-Absatz-Standardschriftart1111111111">
    <w:name w:val="WW-Absatz-Standardschriftart1111111111"/>
    <w:rsid w:val="009B662F"/>
  </w:style>
  <w:style w:type="character" w:customStyle="1" w:styleId="WW-Absatz-Standardschriftart11111111111">
    <w:name w:val="WW-Absatz-Standardschriftart11111111111"/>
    <w:rsid w:val="009B662F"/>
  </w:style>
  <w:style w:type="character" w:customStyle="1" w:styleId="WW8Num5z1">
    <w:name w:val="WW8Num5z1"/>
    <w:rsid w:val="009B662F"/>
    <w:rPr>
      <w:rFonts w:ascii="Courier New" w:hAnsi="Courier New" w:cs="Courier New"/>
    </w:rPr>
  </w:style>
  <w:style w:type="character" w:customStyle="1" w:styleId="WW8Num5z2">
    <w:name w:val="WW8Num5z2"/>
    <w:rsid w:val="009B662F"/>
    <w:rPr>
      <w:rFonts w:ascii="Wingdings" w:hAnsi="Wingdings"/>
    </w:rPr>
  </w:style>
  <w:style w:type="character" w:customStyle="1" w:styleId="WW8Num5z3">
    <w:name w:val="WW8Num5z3"/>
    <w:rsid w:val="009B662F"/>
    <w:rPr>
      <w:rFonts w:ascii="Symbol" w:hAnsi="Symbol"/>
    </w:rPr>
  </w:style>
  <w:style w:type="character" w:customStyle="1" w:styleId="WW8Num7z1">
    <w:name w:val="WW8Num7z1"/>
    <w:rsid w:val="009B662F"/>
    <w:rPr>
      <w:rFonts w:ascii="Courier New" w:hAnsi="Courier New" w:cs="Courier New"/>
    </w:rPr>
  </w:style>
  <w:style w:type="character" w:customStyle="1" w:styleId="WW8Num7z2">
    <w:name w:val="WW8Num7z2"/>
    <w:rsid w:val="009B662F"/>
    <w:rPr>
      <w:rFonts w:ascii="Wingdings" w:hAnsi="Wingdings"/>
    </w:rPr>
  </w:style>
  <w:style w:type="character" w:customStyle="1" w:styleId="WW8Num7z3">
    <w:name w:val="WW8Num7z3"/>
    <w:rsid w:val="009B662F"/>
    <w:rPr>
      <w:rFonts w:ascii="Symbol" w:hAnsi="Symbol"/>
    </w:rPr>
  </w:style>
  <w:style w:type="character" w:customStyle="1" w:styleId="WW8Num8z1">
    <w:name w:val="WW8Num8z1"/>
    <w:rsid w:val="009B662F"/>
    <w:rPr>
      <w:rFonts w:ascii="Courier New" w:hAnsi="Courier New" w:cs="Courier New"/>
    </w:rPr>
  </w:style>
  <w:style w:type="character" w:customStyle="1" w:styleId="WW8Num8z2">
    <w:name w:val="WW8Num8z2"/>
    <w:rsid w:val="009B662F"/>
    <w:rPr>
      <w:rFonts w:ascii="Wingdings" w:hAnsi="Wingdings"/>
    </w:rPr>
  </w:style>
  <w:style w:type="character" w:customStyle="1" w:styleId="WW8Num8z3">
    <w:name w:val="WW8Num8z3"/>
    <w:rsid w:val="009B662F"/>
    <w:rPr>
      <w:rFonts w:ascii="Symbol" w:hAnsi="Symbol"/>
    </w:rPr>
  </w:style>
  <w:style w:type="character" w:customStyle="1" w:styleId="WW8Num10z1">
    <w:name w:val="WW8Num10z1"/>
    <w:rsid w:val="009B662F"/>
    <w:rPr>
      <w:sz w:val="22"/>
    </w:rPr>
  </w:style>
  <w:style w:type="character" w:customStyle="1" w:styleId="WW8Num10z2">
    <w:name w:val="WW8Num10z2"/>
    <w:rsid w:val="009B662F"/>
    <w:rPr>
      <w:rFonts w:ascii="Wingdings" w:hAnsi="Wingdings"/>
    </w:rPr>
  </w:style>
  <w:style w:type="character" w:customStyle="1" w:styleId="WW8Num10z3">
    <w:name w:val="WW8Num10z3"/>
    <w:rsid w:val="009B662F"/>
    <w:rPr>
      <w:rFonts w:ascii="Symbol" w:hAnsi="Symbol"/>
    </w:rPr>
  </w:style>
  <w:style w:type="character" w:customStyle="1" w:styleId="WW8Num10z4">
    <w:name w:val="WW8Num10z4"/>
    <w:rsid w:val="009B662F"/>
    <w:rPr>
      <w:rFonts w:ascii="Courier New" w:hAnsi="Courier New" w:cs="Courier New"/>
    </w:rPr>
  </w:style>
  <w:style w:type="character" w:customStyle="1" w:styleId="WW8Num13z1">
    <w:name w:val="WW8Num13z1"/>
    <w:rsid w:val="009B662F"/>
    <w:rPr>
      <w:rFonts w:ascii="Courier New" w:hAnsi="Courier New" w:cs="Courier New"/>
    </w:rPr>
  </w:style>
  <w:style w:type="character" w:customStyle="1" w:styleId="WW8Num13z2">
    <w:name w:val="WW8Num13z2"/>
    <w:rsid w:val="009B662F"/>
    <w:rPr>
      <w:rFonts w:ascii="Wingdings" w:hAnsi="Wingdings"/>
    </w:rPr>
  </w:style>
  <w:style w:type="character" w:customStyle="1" w:styleId="WW8Num13z3">
    <w:name w:val="WW8Num13z3"/>
    <w:rsid w:val="009B662F"/>
    <w:rPr>
      <w:rFonts w:ascii="Symbol" w:hAnsi="Symbol"/>
    </w:rPr>
  </w:style>
  <w:style w:type="character" w:customStyle="1" w:styleId="WW8NumSt1z0">
    <w:name w:val="WW8NumSt1z0"/>
    <w:rsid w:val="009B662F"/>
    <w:rPr>
      <w:rFonts w:ascii="Times New Roman" w:hAnsi="Times New Roman" w:cs="Times New Roman"/>
    </w:rPr>
  </w:style>
  <w:style w:type="character" w:customStyle="1" w:styleId="WW8NumSt2z0">
    <w:name w:val="WW8NumSt2z0"/>
    <w:rsid w:val="009B662F"/>
    <w:rPr>
      <w:rFonts w:ascii="Times New Roman" w:hAnsi="Times New Roman" w:cs="Times New Roman"/>
    </w:rPr>
  </w:style>
  <w:style w:type="character" w:customStyle="1" w:styleId="WW8NumSt4z0">
    <w:name w:val="WW8NumSt4z0"/>
    <w:rsid w:val="009B662F"/>
    <w:rPr>
      <w:rFonts w:ascii="Times New Roman" w:hAnsi="Times New Roman" w:cs="Times New Roman"/>
    </w:rPr>
  </w:style>
  <w:style w:type="character" w:customStyle="1" w:styleId="WW8NumSt7z0">
    <w:name w:val="WW8NumSt7z0"/>
    <w:rsid w:val="009B662F"/>
    <w:rPr>
      <w:rFonts w:ascii="Times New Roman" w:hAnsi="Times New Roman" w:cs="Times New Roman"/>
    </w:rPr>
  </w:style>
  <w:style w:type="character" w:customStyle="1" w:styleId="WW8NumSt11z0">
    <w:name w:val="WW8NumSt11z0"/>
    <w:rsid w:val="009B662F"/>
    <w:rPr>
      <w:rFonts w:ascii="Times New Roman" w:hAnsi="Times New Roman" w:cs="Times New Roman"/>
    </w:rPr>
  </w:style>
  <w:style w:type="character" w:customStyle="1" w:styleId="WW8NumSt13z0">
    <w:name w:val="WW8NumSt13z0"/>
    <w:rsid w:val="009B662F"/>
    <w:rPr>
      <w:rFonts w:ascii="Arial" w:hAnsi="Arial" w:cs="Arial"/>
    </w:rPr>
  </w:style>
  <w:style w:type="character" w:customStyle="1" w:styleId="WW8NumSt14z0">
    <w:name w:val="WW8NumSt14z0"/>
    <w:rsid w:val="009B662F"/>
    <w:rPr>
      <w:rFonts w:ascii="Arial" w:hAnsi="Arial" w:cs="Arial"/>
    </w:rPr>
  </w:style>
  <w:style w:type="character" w:customStyle="1" w:styleId="10">
    <w:name w:val="Основной шрифт абзаца1"/>
    <w:rsid w:val="009B662F"/>
  </w:style>
  <w:style w:type="character" w:styleId="a3">
    <w:name w:val="page number"/>
    <w:basedOn w:val="10"/>
    <w:rsid w:val="009B662F"/>
  </w:style>
  <w:style w:type="character" w:customStyle="1" w:styleId="a4">
    <w:name w:val="Символ нумерации"/>
    <w:rsid w:val="009B662F"/>
  </w:style>
  <w:style w:type="character" w:styleId="a5">
    <w:name w:val="Strong"/>
    <w:qFormat/>
    <w:rsid w:val="009B662F"/>
    <w:rPr>
      <w:b/>
      <w:bCs/>
    </w:rPr>
  </w:style>
  <w:style w:type="character" w:customStyle="1" w:styleId="a6">
    <w:name w:val="Маркеры списка"/>
    <w:rsid w:val="009B662F"/>
    <w:rPr>
      <w:rFonts w:ascii="OpenSymbol" w:eastAsia="OpenSymbol" w:hAnsi="OpenSymbol" w:cs="OpenSymbol"/>
    </w:rPr>
  </w:style>
  <w:style w:type="paragraph" w:customStyle="1" w:styleId="a7">
    <w:name w:val="Заголовок"/>
    <w:basedOn w:val="a"/>
    <w:next w:val="a8"/>
    <w:rsid w:val="009B662F"/>
    <w:pPr>
      <w:keepNext/>
      <w:widowControl w:val="0"/>
      <w:suppressAutoHyphens/>
      <w:autoSpaceDE w:val="0"/>
      <w:spacing w:before="240" w:after="120" w:line="240" w:lineRule="auto"/>
    </w:pPr>
    <w:rPr>
      <w:rFonts w:ascii="Arial" w:eastAsia="MS Mincho" w:hAnsi="Arial" w:cs="Tahoma"/>
      <w:kern w:val="1"/>
      <w:sz w:val="28"/>
      <w:szCs w:val="28"/>
      <w:lang w:eastAsia="ar-SA"/>
    </w:rPr>
  </w:style>
  <w:style w:type="paragraph" w:styleId="a8">
    <w:name w:val="Body Text"/>
    <w:basedOn w:val="a"/>
    <w:link w:val="a9"/>
    <w:rsid w:val="009B662F"/>
    <w:pPr>
      <w:widowControl w:val="0"/>
      <w:suppressAutoHyphens/>
      <w:autoSpaceDE w:val="0"/>
      <w:spacing w:after="120" w:line="240" w:lineRule="auto"/>
    </w:pPr>
    <w:rPr>
      <w:rFonts w:ascii="Times New Roman" w:eastAsia="Times New Roman" w:hAnsi="Times New Roman" w:cs="Times New Roman"/>
      <w:kern w:val="1"/>
      <w:sz w:val="20"/>
      <w:szCs w:val="20"/>
      <w:lang w:eastAsia="ar-SA"/>
    </w:rPr>
  </w:style>
  <w:style w:type="character" w:customStyle="1" w:styleId="a9">
    <w:name w:val="Основной текст Знак"/>
    <w:basedOn w:val="a0"/>
    <w:link w:val="a8"/>
    <w:rsid w:val="009B662F"/>
    <w:rPr>
      <w:rFonts w:ascii="Times New Roman" w:eastAsia="Times New Roman" w:hAnsi="Times New Roman" w:cs="Times New Roman"/>
      <w:kern w:val="1"/>
      <w:sz w:val="20"/>
      <w:szCs w:val="20"/>
      <w:lang w:eastAsia="ar-SA"/>
    </w:rPr>
  </w:style>
  <w:style w:type="paragraph" w:styleId="aa">
    <w:name w:val="List"/>
    <w:basedOn w:val="a8"/>
    <w:rsid w:val="009B662F"/>
    <w:rPr>
      <w:rFonts w:ascii="Arial" w:hAnsi="Arial" w:cs="Tahoma"/>
    </w:rPr>
  </w:style>
  <w:style w:type="paragraph" w:customStyle="1" w:styleId="11">
    <w:name w:val="Название1"/>
    <w:basedOn w:val="a"/>
    <w:rsid w:val="009B662F"/>
    <w:pPr>
      <w:widowControl w:val="0"/>
      <w:suppressLineNumbers/>
      <w:suppressAutoHyphens/>
      <w:autoSpaceDE w:val="0"/>
      <w:spacing w:before="120" w:after="120" w:line="240" w:lineRule="auto"/>
    </w:pPr>
    <w:rPr>
      <w:rFonts w:ascii="Arial" w:eastAsia="Times New Roman" w:hAnsi="Arial" w:cs="Tahoma"/>
      <w:i/>
      <w:iCs/>
      <w:kern w:val="1"/>
      <w:sz w:val="20"/>
      <w:szCs w:val="24"/>
      <w:lang w:eastAsia="ar-SA"/>
    </w:rPr>
  </w:style>
  <w:style w:type="paragraph" w:customStyle="1" w:styleId="12">
    <w:name w:val="Указатель1"/>
    <w:basedOn w:val="a"/>
    <w:rsid w:val="009B662F"/>
    <w:pPr>
      <w:widowControl w:val="0"/>
      <w:suppressLineNumbers/>
      <w:suppressAutoHyphens/>
      <w:autoSpaceDE w:val="0"/>
      <w:spacing w:after="0" w:line="240" w:lineRule="auto"/>
    </w:pPr>
    <w:rPr>
      <w:rFonts w:ascii="Arial" w:eastAsia="Times New Roman" w:hAnsi="Arial" w:cs="Tahoma"/>
      <w:kern w:val="1"/>
      <w:sz w:val="20"/>
      <w:szCs w:val="20"/>
      <w:lang w:eastAsia="ar-SA"/>
    </w:rPr>
  </w:style>
  <w:style w:type="paragraph" w:styleId="ab">
    <w:name w:val="header"/>
    <w:basedOn w:val="a"/>
    <w:link w:val="ac"/>
    <w:rsid w:val="009B662F"/>
    <w:pPr>
      <w:widowControl w:val="0"/>
      <w:tabs>
        <w:tab w:val="center" w:pos="4677"/>
        <w:tab w:val="right" w:pos="9355"/>
      </w:tabs>
      <w:suppressAutoHyphens/>
      <w:autoSpaceDE w:val="0"/>
      <w:spacing w:after="0" w:line="240" w:lineRule="auto"/>
    </w:pPr>
    <w:rPr>
      <w:rFonts w:ascii="Times New Roman" w:eastAsia="Times New Roman" w:hAnsi="Times New Roman" w:cs="Times New Roman"/>
      <w:kern w:val="1"/>
      <w:sz w:val="20"/>
      <w:szCs w:val="20"/>
      <w:lang w:eastAsia="ar-SA"/>
    </w:rPr>
  </w:style>
  <w:style w:type="character" w:customStyle="1" w:styleId="ac">
    <w:name w:val="Верхний колонтитул Знак"/>
    <w:basedOn w:val="a0"/>
    <w:link w:val="ab"/>
    <w:rsid w:val="009B662F"/>
    <w:rPr>
      <w:rFonts w:ascii="Times New Roman" w:eastAsia="Times New Roman" w:hAnsi="Times New Roman" w:cs="Times New Roman"/>
      <w:kern w:val="1"/>
      <w:sz w:val="20"/>
      <w:szCs w:val="20"/>
      <w:lang w:eastAsia="ar-SA"/>
    </w:rPr>
  </w:style>
  <w:style w:type="paragraph" w:styleId="ad">
    <w:name w:val="footer"/>
    <w:basedOn w:val="a"/>
    <w:link w:val="ae"/>
    <w:uiPriority w:val="99"/>
    <w:rsid w:val="009B662F"/>
    <w:pPr>
      <w:widowControl w:val="0"/>
      <w:tabs>
        <w:tab w:val="center" w:pos="4677"/>
        <w:tab w:val="right" w:pos="9355"/>
      </w:tabs>
      <w:suppressAutoHyphens/>
      <w:autoSpaceDE w:val="0"/>
      <w:spacing w:after="0" w:line="240" w:lineRule="auto"/>
    </w:pPr>
    <w:rPr>
      <w:rFonts w:ascii="Times New Roman" w:eastAsia="Times New Roman" w:hAnsi="Times New Roman" w:cs="Times New Roman"/>
      <w:kern w:val="1"/>
      <w:sz w:val="20"/>
      <w:szCs w:val="20"/>
      <w:lang w:eastAsia="ar-SA"/>
    </w:rPr>
  </w:style>
  <w:style w:type="character" w:customStyle="1" w:styleId="ae">
    <w:name w:val="Нижний колонтитул Знак"/>
    <w:basedOn w:val="a0"/>
    <w:link w:val="ad"/>
    <w:uiPriority w:val="99"/>
    <w:rsid w:val="009B662F"/>
    <w:rPr>
      <w:rFonts w:ascii="Times New Roman" w:eastAsia="Times New Roman" w:hAnsi="Times New Roman" w:cs="Times New Roman"/>
      <w:kern w:val="1"/>
      <w:sz w:val="20"/>
      <w:szCs w:val="20"/>
      <w:lang w:eastAsia="ar-SA"/>
    </w:rPr>
  </w:style>
  <w:style w:type="paragraph" w:styleId="af">
    <w:name w:val="Body Text Indent"/>
    <w:basedOn w:val="a"/>
    <w:link w:val="af0"/>
    <w:rsid w:val="009B662F"/>
    <w:pPr>
      <w:widowControl w:val="0"/>
      <w:shd w:val="clear" w:color="auto" w:fill="FFFFFF"/>
      <w:tabs>
        <w:tab w:val="left" w:pos="1042"/>
      </w:tabs>
      <w:suppressAutoHyphens/>
      <w:autoSpaceDE w:val="0"/>
      <w:spacing w:after="0" w:line="240" w:lineRule="auto"/>
      <w:ind w:firstLine="540"/>
      <w:jc w:val="both"/>
    </w:pPr>
    <w:rPr>
      <w:rFonts w:ascii="Arial" w:eastAsia="Times New Roman" w:hAnsi="Arial" w:cs="Arial"/>
      <w:kern w:val="1"/>
      <w:lang w:eastAsia="ar-SA"/>
    </w:rPr>
  </w:style>
  <w:style w:type="character" w:customStyle="1" w:styleId="af0">
    <w:name w:val="Основной текст с отступом Знак"/>
    <w:basedOn w:val="a0"/>
    <w:link w:val="af"/>
    <w:rsid w:val="009B662F"/>
    <w:rPr>
      <w:rFonts w:ascii="Arial" w:eastAsia="Times New Roman" w:hAnsi="Arial" w:cs="Arial"/>
      <w:kern w:val="1"/>
      <w:shd w:val="clear" w:color="auto" w:fill="FFFFFF"/>
      <w:lang w:eastAsia="ar-SA"/>
    </w:rPr>
  </w:style>
  <w:style w:type="paragraph" w:customStyle="1" w:styleId="ConsPlusNormal">
    <w:name w:val="ConsPlusNormal"/>
    <w:rsid w:val="009B662F"/>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1">
    <w:name w:val="Содержимое врезки"/>
    <w:basedOn w:val="a8"/>
    <w:rsid w:val="009B662F"/>
  </w:style>
  <w:style w:type="paragraph" w:customStyle="1" w:styleId="af2">
    <w:name w:val="Содержимое таблицы"/>
    <w:basedOn w:val="a"/>
    <w:rsid w:val="009B662F"/>
    <w:pPr>
      <w:widowControl w:val="0"/>
      <w:suppressLineNumbers/>
      <w:suppressAutoHyphens/>
      <w:autoSpaceDE w:val="0"/>
      <w:spacing w:after="0" w:line="240" w:lineRule="auto"/>
    </w:pPr>
    <w:rPr>
      <w:rFonts w:ascii="Times New Roman" w:eastAsia="Times New Roman" w:hAnsi="Times New Roman" w:cs="Times New Roman"/>
      <w:kern w:val="1"/>
      <w:sz w:val="20"/>
      <w:szCs w:val="20"/>
      <w:lang w:eastAsia="ar-SA"/>
    </w:rPr>
  </w:style>
  <w:style w:type="paragraph" w:styleId="af3">
    <w:name w:val="Normal (Web)"/>
    <w:basedOn w:val="a"/>
    <w:rsid w:val="009B662F"/>
    <w:pPr>
      <w:spacing w:before="150" w:after="15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B66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9B662F"/>
    <w:pPr>
      <w:ind w:left="720"/>
      <w:contextualSpacing/>
    </w:pPr>
  </w:style>
  <w:style w:type="paragraph" w:customStyle="1" w:styleId="af5">
    <w:name w:val="Îáû÷íûé"/>
    <w:rsid w:val="00A26B5A"/>
    <w:pPr>
      <w:widowControl w:val="0"/>
      <w:spacing w:after="0" w:line="240" w:lineRule="auto"/>
      <w:jc w:val="both"/>
    </w:pPr>
    <w:rPr>
      <w:rFonts w:ascii="Times New Roman" w:eastAsia="Times New Roman" w:hAnsi="Times New Roman" w:cs="Times New Roman"/>
      <w:sz w:val="24"/>
      <w:szCs w:val="20"/>
      <w:lang w:eastAsia="ru-RU"/>
    </w:rPr>
  </w:style>
  <w:style w:type="paragraph" w:styleId="af6">
    <w:name w:val="Balloon Text"/>
    <w:basedOn w:val="a"/>
    <w:link w:val="af7"/>
    <w:uiPriority w:val="99"/>
    <w:semiHidden/>
    <w:unhideWhenUsed/>
    <w:rsid w:val="00CA1325"/>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A13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0064072.29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8C64-BC15-4A0D-A733-1DC7D088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23</Pages>
  <Words>10291</Words>
  <Characters>58665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2021-04-15T11:21:00Z</cp:lastPrinted>
  <dcterms:created xsi:type="dcterms:W3CDTF">2014-10-06T09:37:00Z</dcterms:created>
  <dcterms:modified xsi:type="dcterms:W3CDTF">2021-04-15T11:23:00Z</dcterms:modified>
</cp:coreProperties>
</file>